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0"/>
        <w:gridCol w:w="4671"/>
      </w:tblGrid>
      <w:tr w:rsidR="00B66D2B" w:rsidTr="00404F77">
        <w:tc>
          <w:tcPr>
            <w:tcW w:w="4650" w:type="dxa"/>
            <w:hideMark/>
          </w:tcPr>
          <w:p w:rsidR="00B66D2B" w:rsidRDefault="00B66D2B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Согласовано:</w:t>
            </w:r>
          </w:p>
          <w:p w:rsidR="00B66D2B" w:rsidRDefault="00B66D2B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Председатель профсоюзного комитета</w:t>
            </w:r>
          </w:p>
          <w:p w:rsidR="00B66D2B" w:rsidRDefault="00B66D2B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______К.Х. </w:t>
            </w:r>
            <w:proofErr w:type="spellStart"/>
            <w:r>
              <w:rPr>
                <w:b w:val="0"/>
                <w:sz w:val="24"/>
                <w:szCs w:val="24"/>
              </w:rPr>
              <w:t>Рамазанова</w:t>
            </w:r>
            <w:proofErr w:type="spellEnd"/>
          </w:p>
        </w:tc>
        <w:tc>
          <w:tcPr>
            <w:tcW w:w="4671" w:type="dxa"/>
          </w:tcPr>
          <w:p w:rsidR="00B66D2B" w:rsidRDefault="00B66D2B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Утверждаю:</w:t>
            </w:r>
          </w:p>
          <w:p w:rsidR="00B66D2B" w:rsidRDefault="00B66D2B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Директор МКОУ «</w:t>
            </w:r>
            <w:proofErr w:type="spellStart"/>
            <w:r>
              <w:rPr>
                <w:b w:val="0"/>
                <w:sz w:val="24"/>
                <w:szCs w:val="24"/>
              </w:rPr>
              <w:t>Аверьяновская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СОШ имени  </w:t>
            </w:r>
            <w:proofErr w:type="spellStart"/>
            <w:r>
              <w:rPr>
                <w:b w:val="0"/>
                <w:sz w:val="24"/>
                <w:szCs w:val="24"/>
              </w:rPr>
              <w:t>Омарова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Гусейна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Омаровича</w:t>
            </w:r>
            <w:proofErr w:type="spellEnd"/>
            <w:r>
              <w:rPr>
                <w:b w:val="0"/>
                <w:sz w:val="24"/>
                <w:szCs w:val="24"/>
              </w:rPr>
              <w:t>»</w:t>
            </w:r>
          </w:p>
          <w:p w:rsidR="00B66D2B" w:rsidRDefault="00B66D2B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Приказ №82/1 от 31.08.2023г.</w:t>
            </w:r>
          </w:p>
          <w:p w:rsidR="00B66D2B" w:rsidRDefault="00B66D2B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_________З.О. </w:t>
            </w:r>
            <w:proofErr w:type="spellStart"/>
            <w:r>
              <w:rPr>
                <w:b w:val="0"/>
                <w:sz w:val="24"/>
                <w:szCs w:val="24"/>
              </w:rPr>
              <w:t>Махтаева</w:t>
            </w:r>
            <w:proofErr w:type="spellEnd"/>
          </w:p>
          <w:p w:rsidR="00B66D2B" w:rsidRDefault="00B66D2B" w:rsidP="00404F77">
            <w:pPr>
              <w:pStyle w:val="Heading1KD"/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</w:tbl>
    <w:p w:rsidR="00B66D2B" w:rsidRDefault="00B66D2B">
      <w:pPr>
        <w:pStyle w:val="Heading1KD"/>
      </w:pPr>
    </w:p>
    <w:p w:rsidR="00F62098" w:rsidRDefault="00A470B5">
      <w:pPr>
        <w:pStyle w:val="Heading1KD"/>
      </w:pPr>
      <w:r>
        <w:t xml:space="preserve">Должностная инструкция учителя биологии </w:t>
      </w:r>
    </w:p>
    <w:p w:rsidR="00F62098" w:rsidRDefault="00A470B5">
      <w:pPr>
        <w:pStyle w:val="Heading2KD"/>
      </w:pPr>
      <w:r>
        <w:t>1. Общие положения</w:t>
      </w:r>
    </w:p>
    <w:p w:rsidR="00F62098" w:rsidRDefault="00A470B5" w:rsidP="00743B18">
      <w:pPr>
        <w:pStyle w:val="defaultStyle"/>
        <w:numPr>
          <w:ilvl w:val="0"/>
          <w:numId w:val="10"/>
        </w:numPr>
      </w:pPr>
      <w:r>
        <w:t xml:space="preserve">Должность учителя биологии (далее – учитель) относится к категории </w:t>
      </w:r>
      <w:proofErr w:type="gramStart"/>
      <w:r>
        <w:t>педагогических</w:t>
      </w:r>
      <w:proofErr w:type="gramEnd"/>
      <w:r>
        <w:t xml:space="preserve"> работников.</w:t>
      </w:r>
      <w:r w:rsidR="00743B18" w:rsidRPr="00743B18">
        <w:t xml:space="preserve"> Настоящая должностная инструкция разработана с учетом требований Профессионального стандарта: 01.001 «Педагог (педагогическая деятельность в сфере дошкольного, начального общего, основного общего, среднего общего образования) (воспитатель, учитель)» с изменениями и дополнениями от 5 августа 2016 года; </w:t>
      </w:r>
      <w:r w:rsidR="008346B8" w:rsidRPr="00B53698">
        <w:t>на основании ФЗ №273 от 29.12.2012г «Об образовании в Российской Федерации»</w:t>
      </w:r>
      <w:r w:rsidR="008346B8">
        <w:t xml:space="preserve"> (с изменениями и дополнениями)</w:t>
      </w:r>
      <w:r w:rsidR="008346B8" w:rsidRPr="00B53698">
        <w:t xml:space="preserve">; с учетом требований ФГОС основного общего образования, утвержденного Приказом </w:t>
      </w:r>
      <w:r w:rsidR="008346B8">
        <w:t>Министерства просвещения РФ от 31.05.2021г. №287 «Об утверждении федерального государственного образовательного стандарта основного общего образования»</w:t>
      </w:r>
      <w:r w:rsidR="008346B8" w:rsidRPr="00B53698">
        <w:t xml:space="preserve">; </w:t>
      </w:r>
      <w:r w:rsidR="00743B18" w:rsidRPr="00743B18">
        <w:t>в соответствии с Трудовым кодексом РФ и другими нормативными актами, регулирующими трудовые отношения между работником и работодателем.</w:t>
      </w:r>
    </w:p>
    <w:p w:rsidR="00F62098" w:rsidRDefault="00A470B5">
      <w:pPr>
        <w:pStyle w:val="defaultStyle"/>
        <w:numPr>
          <w:ilvl w:val="0"/>
          <w:numId w:val="10"/>
        </w:numPr>
      </w:pPr>
      <w:proofErr w:type="gramStart"/>
      <w:r>
        <w:t>На должность учителя может быть принято лицо, 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или в области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организации.</w:t>
      </w:r>
      <w:proofErr w:type="gramEnd"/>
    </w:p>
    <w:p w:rsidR="00F62098" w:rsidRDefault="00A470B5">
      <w:pPr>
        <w:pStyle w:val="defaultStyle"/>
        <w:numPr>
          <w:ilvl w:val="0"/>
          <w:numId w:val="10"/>
        </w:numPr>
      </w:pPr>
      <w:r>
        <w:t>На должность учителя не может быть назначено лицо:</w:t>
      </w:r>
    </w:p>
    <w:p w:rsidR="00F62098" w:rsidRDefault="00A470B5">
      <w:pPr>
        <w:pStyle w:val="defaultStyle"/>
      </w:pPr>
      <w:r>
        <w:t xml:space="preserve">– </w:t>
      </w:r>
      <w:proofErr w:type="gramStart"/>
      <w:r>
        <w:t>лишенное</w:t>
      </w:r>
      <w:proofErr w:type="gramEnd"/>
      <w:r>
        <w:t xml:space="preserve"> права заниматься педагогической деятельностью в соответствии с вступившим в законную силу приговором суда;</w:t>
      </w:r>
    </w:p>
    <w:p w:rsidR="00F62098" w:rsidRDefault="00A470B5">
      <w:pPr>
        <w:pStyle w:val="defaultStyle"/>
      </w:pPr>
      <w:r>
        <w:t>– имеющее или имевшее судимость за преступления, составы и виды которых установлены законодательством Российской Федерации;</w:t>
      </w:r>
    </w:p>
    <w:p w:rsidR="00F62098" w:rsidRDefault="00A470B5">
      <w:pPr>
        <w:pStyle w:val="defaultStyle"/>
      </w:pPr>
      <w:r>
        <w:t xml:space="preserve">– </w:t>
      </w:r>
      <w:proofErr w:type="gramStart"/>
      <w:r>
        <w:t>признанное</w:t>
      </w:r>
      <w:proofErr w:type="gramEnd"/>
      <w:r>
        <w:t xml:space="preserve"> недееспособным в установленном законом порядке;</w:t>
      </w:r>
    </w:p>
    <w:p w:rsidR="00F62098" w:rsidRDefault="00A470B5">
      <w:pPr>
        <w:pStyle w:val="defaultStyle"/>
      </w:pPr>
      <w:r>
        <w:lastRenderedPageBreak/>
        <w:t xml:space="preserve">– имеющее заболевание, предусмотренное установленным перечнем. </w:t>
      </w:r>
    </w:p>
    <w:p w:rsidR="00F62098" w:rsidRDefault="00A470B5">
      <w:pPr>
        <w:pStyle w:val="defaultStyle"/>
        <w:numPr>
          <w:ilvl w:val="0"/>
          <w:numId w:val="10"/>
        </w:numPr>
      </w:pPr>
      <w:r>
        <w:t>Учитель принимается и освобождается от должности руководителем образовательной организации (далее – ОО).</w:t>
      </w:r>
    </w:p>
    <w:p w:rsidR="00F62098" w:rsidRDefault="00A470B5">
      <w:pPr>
        <w:pStyle w:val="defaultStyle"/>
        <w:numPr>
          <w:ilvl w:val="0"/>
          <w:numId w:val="10"/>
        </w:numPr>
      </w:pPr>
      <w:r>
        <w:t xml:space="preserve">Для реализации общепедагогической функции «обучение» учитель должен знать: </w:t>
      </w:r>
    </w:p>
    <w:p w:rsidR="00F62098" w:rsidRDefault="00A470B5">
      <w:pPr>
        <w:pStyle w:val="defaultStyle"/>
        <w:numPr>
          <w:ilvl w:val="1"/>
          <w:numId w:val="10"/>
        </w:numPr>
      </w:pPr>
      <w:r>
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науке;</w:t>
      </w:r>
    </w:p>
    <w:p w:rsidR="00F62098" w:rsidRDefault="00A470B5">
      <w:pPr>
        <w:pStyle w:val="defaultStyle"/>
        <w:numPr>
          <w:ilvl w:val="1"/>
          <w:numId w:val="10"/>
        </w:numPr>
      </w:pPr>
      <w:r>
        <w:t>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</w:r>
    </w:p>
    <w:p w:rsidR="00F62098" w:rsidRDefault="00A470B5">
      <w:pPr>
        <w:pStyle w:val="defaultStyle"/>
        <w:numPr>
          <w:ilvl w:val="1"/>
          <w:numId w:val="10"/>
        </w:numPr>
      </w:pPr>
      <w:r>
        <w:t>основные закономерности возрастного развития, стадии и кризисы развития и социализации личности, индикаторы индивидуальных особенностей траекторий жизни, их возможные девиации, а также основы их психодиагностики;</w:t>
      </w:r>
    </w:p>
    <w:p w:rsidR="00F62098" w:rsidRDefault="00A470B5">
      <w:pPr>
        <w:pStyle w:val="defaultStyle"/>
        <w:numPr>
          <w:ilvl w:val="1"/>
          <w:numId w:val="10"/>
        </w:numPr>
      </w:pPr>
      <w:r>
        <w:t xml:space="preserve">основы </w:t>
      </w:r>
      <w:proofErr w:type="spellStart"/>
      <w:r>
        <w:t>психодидактики</w:t>
      </w:r>
      <w:proofErr w:type="spellEnd"/>
      <w:r>
        <w:t>, поликультурного образования, закономерностей поведения в социальных сетях;</w:t>
      </w:r>
    </w:p>
    <w:p w:rsidR="00F62098" w:rsidRDefault="00A470B5">
      <w:pPr>
        <w:pStyle w:val="defaultStyle"/>
        <w:numPr>
          <w:ilvl w:val="1"/>
          <w:numId w:val="10"/>
        </w:numPr>
      </w:pPr>
      <w:r>
        <w:t>пути достижения образовательных результатов и способы оценки результатов обучения;</w:t>
      </w:r>
    </w:p>
    <w:p w:rsidR="00F62098" w:rsidRDefault="00A470B5">
      <w:pPr>
        <w:pStyle w:val="defaultStyle"/>
        <w:numPr>
          <w:ilvl w:val="1"/>
          <w:numId w:val="10"/>
        </w:numPr>
      </w:pPr>
      <w:r>
        <w:t xml:space="preserve">основы методики преподавания, основные принципы </w:t>
      </w:r>
      <w:proofErr w:type="spellStart"/>
      <w:r>
        <w:t>деятельностного</w:t>
      </w:r>
      <w:proofErr w:type="spellEnd"/>
      <w:r>
        <w:t xml:space="preserve"> подхода, виды и приемы современных педагогических технологий;</w:t>
      </w:r>
    </w:p>
    <w:p w:rsidR="00F62098" w:rsidRDefault="00A470B5">
      <w:pPr>
        <w:pStyle w:val="defaultStyle"/>
        <w:numPr>
          <w:ilvl w:val="1"/>
          <w:numId w:val="10"/>
        </w:numPr>
      </w:pPr>
      <w:r>
        <w:t xml:space="preserve">рабочую программу и методику </w:t>
      </w:r>
      <w:proofErr w:type="gramStart"/>
      <w:r>
        <w:t>обучения по предмету</w:t>
      </w:r>
      <w:proofErr w:type="gramEnd"/>
      <w:r>
        <w:t>;</w:t>
      </w:r>
    </w:p>
    <w:p w:rsidR="00F62098" w:rsidRDefault="00A470B5">
      <w:pPr>
        <w:pStyle w:val="defaultStyle"/>
        <w:numPr>
          <w:ilvl w:val="1"/>
          <w:numId w:val="10"/>
        </w:numPr>
      </w:pPr>
      <w:r>
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начального общего, основного общего, среднего общего образования, законодательства о правах ребенка, трудового законодательства;</w:t>
      </w:r>
    </w:p>
    <w:p w:rsidR="00F62098" w:rsidRDefault="00A470B5">
      <w:pPr>
        <w:pStyle w:val="defaultStyle"/>
        <w:numPr>
          <w:ilvl w:val="1"/>
          <w:numId w:val="10"/>
        </w:numPr>
      </w:pPr>
      <w:r>
        <w:t>нормативные документы по вопросам обучения и воспитания детей и молодежи;</w:t>
      </w:r>
    </w:p>
    <w:p w:rsidR="00F62098" w:rsidRDefault="00A470B5">
      <w:pPr>
        <w:pStyle w:val="defaultStyle"/>
        <w:numPr>
          <w:ilvl w:val="1"/>
          <w:numId w:val="10"/>
        </w:numPr>
      </w:pPr>
      <w:r>
        <w:t>Конвенцию о правах ребенка;</w:t>
      </w:r>
    </w:p>
    <w:p w:rsidR="00F62098" w:rsidRDefault="00A470B5">
      <w:pPr>
        <w:pStyle w:val="defaultStyle"/>
        <w:numPr>
          <w:ilvl w:val="1"/>
          <w:numId w:val="10"/>
        </w:numPr>
      </w:pPr>
      <w:r>
        <w:t>трудовое законодательство.</w:t>
      </w:r>
    </w:p>
    <w:p w:rsidR="00F62098" w:rsidRDefault="00A470B5">
      <w:pPr>
        <w:pStyle w:val="defaultStyle"/>
        <w:numPr>
          <w:ilvl w:val="0"/>
          <w:numId w:val="10"/>
        </w:numPr>
      </w:pPr>
      <w:r>
        <w:t>Для реализации трудовой функции «воспитательная деятельность» учитель должен знать:</w:t>
      </w:r>
    </w:p>
    <w:p w:rsidR="00F62098" w:rsidRDefault="00A470B5">
      <w:pPr>
        <w:pStyle w:val="defaultStyle"/>
        <w:numPr>
          <w:ilvl w:val="1"/>
          <w:numId w:val="10"/>
        </w:numPr>
      </w:pPr>
      <w:r>
        <w:lastRenderedPageBreak/>
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образования;</w:t>
      </w:r>
    </w:p>
    <w:p w:rsidR="00F62098" w:rsidRDefault="00A470B5">
      <w:pPr>
        <w:pStyle w:val="defaultStyle"/>
        <w:numPr>
          <w:ilvl w:val="1"/>
          <w:numId w:val="10"/>
        </w:numPr>
      </w:pPr>
      <w:r>
        <w:t>историю, теорию,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общества;</w:t>
      </w:r>
    </w:p>
    <w:p w:rsidR="00F62098" w:rsidRDefault="00A470B5">
      <w:pPr>
        <w:pStyle w:val="defaultStyle"/>
        <w:numPr>
          <w:ilvl w:val="1"/>
          <w:numId w:val="10"/>
        </w:numPr>
      </w:pPr>
      <w:r>
        <w:t xml:space="preserve">основы </w:t>
      </w:r>
      <w:proofErr w:type="spellStart"/>
      <w:r>
        <w:t>психодидактики</w:t>
      </w:r>
      <w:proofErr w:type="spellEnd"/>
      <w:r>
        <w:t>, поликультурного образования, закономерностей поведения в социальных сетях;</w:t>
      </w:r>
    </w:p>
    <w:p w:rsidR="00F62098" w:rsidRDefault="00A470B5">
      <w:pPr>
        <w:pStyle w:val="defaultStyle"/>
        <w:numPr>
          <w:ilvl w:val="1"/>
          <w:numId w:val="10"/>
        </w:numPr>
      </w:pPr>
      <w:r>
        <w:t xml:space="preserve">основные закономерности возрастного развития, стадии и кризисы развития и социализации личности, индикаторы и индивидуальные особенности траекторий </w:t>
      </w:r>
      <w:proofErr w:type="gramStart"/>
      <w:r>
        <w:t>жизни</w:t>
      </w:r>
      <w:proofErr w:type="gramEnd"/>
      <w:r>
        <w:t xml:space="preserve"> и их возможные девиации, приемы их диагностики;</w:t>
      </w:r>
    </w:p>
    <w:p w:rsidR="00F62098" w:rsidRDefault="00A470B5">
      <w:pPr>
        <w:pStyle w:val="defaultStyle"/>
        <w:numPr>
          <w:ilvl w:val="1"/>
          <w:numId w:val="10"/>
        </w:numPr>
      </w:pPr>
      <w:r>
        <w:t>научное представление о результатах образования, путях их достижения и способах оценки;</w:t>
      </w:r>
    </w:p>
    <w:p w:rsidR="00F62098" w:rsidRDefault="00A470B5">
      <w:pPr>
        <w:pStyle w:val="defaultStyle"/>
        <w:numPr>
          <w:ilvl w:val="1"/>
          <w:numId w:val="10"/>
        </w:numPr>
      </w:pPr>
      <w:r>
        <w:t xml:space="preserve">основы методики воспитательной работы, основные принципы </w:t>
      </w:r>
      <w:proofErr w:type="spellStart"/>
      <w:r>
        <w:t>деятельностного</w:t>
      </w:r>
      <w:proofErr w:type="spellEnd"/>
      <w:r>
        <w:t xml:space="preserve"> подхода, виды и приемы современных педагогических технологий;</w:t>
      </w:r>
    </w:p>
    <w:p w:rsidR="00F62098" w:rsidRDefault="00A470B5">
      <w:pPr>
        <w:pStyle w:val="defaultStyle"/>
        <w:numPr>
          <w:ilvl w:val="1"/>
          <w:numId w:val="10"/>
        </w:numPr>
      </w:pPr>
      <w:r>
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экспедиций).</w:t>
      </w:r>
    </w:p>
    <w:p w:rsidR="00F62098" w:rsidRDefault="00A470B5">
      <w:pPr>
        <w:pStyle w:val="defaultStyle"/>
        <w:numPr>
          <w:ilvl w:val="0"/>
          <w:numId w:val="10"/>
        </w:numPr>
      </w:pPr>
      <w:r>
        <w:t>Для реализации трудовой функции «развивающая деятельность» учитель должен знать:</w:t>
      </w:r>
    </w:p>
    <w:p w:rsidR="00F62098" w:rsidRDefault="00A470B5">
      <w:pPr>
        <w:pStyle w:val="defaultStyle"/>
        <w:numPr>
          <w:ilvl w:val="1"/>
          <w:numId w:val="10"/>
        </w:numPr>
      </w:pPr>
      <w:r>
        <w:t>педагогические закономерности организации образовательного процесса;</w:t>
      </w:r>
    </w:p>
    <w:p w:rsidR="00F62098" w:rsidRDefault="00A470B5">
      <w:pPr>
        <w:pStyle w:val="defaultStyle"/>
        <w:numPr>
          <w:ilvl w:val="1"/>
          <w:numId w:val="10"/>
        </w:numPr>
      </w:pPr>
      <w:r>
        <w:t>законы развития личности и проявления личностных свойств, психологические законы периодизации и кризисов развития;</w:t>
      </w:r>
    </w:p>
    <w:p w:rsidR="00F62098" w:rsidRDefault="00A470B5">
      <w:pPr>
        <w:pStyle w:val="defaultStyle"/>
        <w:numPr>
          <w:ilvl w:val="1"/>
          <w:numId w:val="10"/>
        </w:numPr>
      </w:pPr>
      <w:r>
        <w:t>теорию и технологию учета возрастных особенностей обучающихся;</w:t>
      </w:r>
    </w:p>
    <w:p w:rsidR="00F62098" w:rsidRDefault="00A470B5">
      <w:pPr>
        <w:pStyle w:val="defaultStyle"/>
        <w:numPr>
          <w:ilvl w:val="1"/>
          <w:numId w:val="10"/>
        </w:numPr>
      </w:pPr>
      <w:r>
        <w:t>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сообществ;</w:t>
      </w:r>
    </w:p>
    <w:p w:rsidR="00F62098" w:rsidRDefault="00A470B5">
      <w:pPr>
        <w:pStyle w:val="defaultStyle"/>
        <w:numPr>
          <w:ilvl w:val="1"/>
          <w:numId w:val="10"/>
        </w:numPr>
      </w:pPr>
      <w:r>
        <w:t>основные закономерности семейных отношений, позволяющие эффективно работать с родительской общественностью;</w:t>
      </w:r>
    </w:p>
    <w:p w:rsidR="00F62098" w:rsidRDefault="00A470B5">
      <w:pPr>
        <w:pStyle w:val="defaultStyle"/>
        <w:numPr>
          <w:ilvl w:val="1"/>
          <w:numId w:val="10"/>
        </w:numPr>
      </w:pPr>
      <w:r>
        <w:t>основы психодиагностики и основные признаки отклонения в развитии детей;</w:t>
      </w:r>
    </w:p>
    <w:p w:rsidR="00F62098" w:rsidRDefault="00A470B5">
      <w:pPr>
        <w:pStyle w:val="defaultStyle"/>
        <w:numPr>
          <w:ilvl w:val="1"/>
          <w:numId w:val="10"/>
        </w:numPr>
      </w:pPr>
      <w:r>
        <w:lastRenderedPageBreak/>
        <w:t>социально-психологические особенности и закономерности развития детско-взрослых сообществ.</w:t>
      </w:r>
    </w:p>
    <w:p w:rsidR="00F62098" w:rsidRDefault="00A470B5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знать: </w:t>
      </w:r>
    </w:p>
    <w:p w:rsidR="00F62098" w:rsidRDefault="00A470B5">
      <w:pPr>
        <w:pStyle w:val="defaultStyle"/>
        <w:numPr>
          <w:ilvl w:val="1"/>
          <w:numId w:val="10"/>
        </w:numPr>
      </w:pPr>
      <w:r>
        <w:t>основы общетеоретических дисциплин в объеме, необходимом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предмета);</w:t>
      </w:r>
    </w:p>
    <w:p w:rsidR="00F62098" w:rsidRDefault="00A470B5">
      <w:pPr>
        <w:pStyle w:val="defaultStyle"/>
        <w:numPr>
          <w:ilvl w:val="1"/>
          <w:numId w:val="10"/>
        </w:numPr>
      </w:pPr>
      <w:r>
        <w:t>программы и учебники по преподаваемому предмету;</w:t>
      </w:r>
    </w:p>
    <w:p w:rsidR="00F62098" w:rsidRDefault="00A470B5">
      <w:pPr>
        <w:pStyle w:val="defaultStyle"/>
        <w:numPr>
          <w:ilvl w:val="1"/>
          <w:numId w:val="10"/>
        </w:numPr>
      </w:pPr>
      <w:r>
        <w:t>теорию и методы управления образовательными системами, методику учебной и воспитательной работы, требования к оснащению и оборудованию учебного кабинета и подсобного помещения к нему, средствам обучения и их дидактические возможности;</w:t>
      </w:r>
    </w:p>
    <w:p w:rsidR="00F62098" w:rsidRDefault="00A470B5">
      <w:pPr>
        <w:pStyle w:val="defaultStyle"/>
        <w:numPr>
          <w:ilvl w:val="1"/>
          <w:numId w:val="10"/>
        </w:numPr>
      </w:pPr>
      <w:r>
        <w:t xml:space="preserve">современные педагогические технологии реализации </w:t>
      </w:r>
      <w:proofErr w:type="spellStart"/>
      <w:r>
        <w:t>компетентностного</w:t>
      </w:r>
      <w:proofErr w:type="spellEnd"/>
      <w:r>
        <w:t xml:space="preserve"> подхода с учетом возрастных и индивидуальных особенностей обучающихся;</w:t>
      </w:r>
    </w:p>
    <w:p w:rsidR="00F62098" w:rsidRDefault="00A470B5">
      <w:pPr>
        <w:pStyle w:val="defaultStyle"/>
        <w:numPr>
          <w:ilvl w:val="1"/>
          <w:numId w:val="10"/>
        </w:numPr>
      </w:pPr>
      <w:r>
        <w:t>методы и технологии поликультурного, дифференцированного и развивающего обучения;</w:t>
      </w:r>
    </w:p>
    <w:p w:rsidR="00F62098" w:rsidRDefault="00A470B5">
      <w:pPr>
        <w:pStyle w:val="defaultStyle"/>
        <w:numPr>
          <w:ilvl w:val="1"/>
          <w:numId w:val="10"/>
        </w:numPr>
      </w:pPr>
      <w:r>
        <w:t>основы экологии, экономики, социологии;</w:t>
      </w:r>
    </w:p>
    <w:p w:rsidR="00F62098" w:rsidRDefault="00A470B5">
      <w:pPr>
        <w:pStyle w:val="defaultStyle"/>
        <w:numPr>
          <w:ilvl w:val="1"/>
          <w:numId w:val="10"/>
        </w:numPr>
      </w:pPr>
      <w:r>
        <w:t>правила внутреннего распорядка;</w:t>
      </w:r>
    </w:p>
    <w:p w:rsidR="00F62098" w:rsidRDefault="00A470B5">
      <w:pPr>
        <w:pStyle w:val="defaultStyle"/>
        <w:numPr>
          <w:ilvl w:val="1"/>
          <w:numId w:val="10"/>
        </w:numPr>
      </w:pPr>
      <w:r>
        <w:t>правила по охране труда и требования к безопасности образовательной среды.</w:t>
      </w:r>
    </w:p>
    <w:p w:rsidR="00F62098" w:rsidRDefault="00A470B5">
      <w:pPr>
        <w:pStyle w:val="defaultStyle"/>
        <w:numPr>
          <w:ilvl w:val="0"/>
          <w:numId w:val="10"/>
        </w:numPr>
      </w:pPr>
      <w:r>
        <w:t xml:space="preserve">Для реализации общепедагогической функции «обучение» учитель должен уметь: </w:t>
      </w:r>
    </w:p>
    <w:p w:rsidR="00F62098" w:rsidRDefault="00A470B5">
      <w:pPr>
        <w:pStyle w:val="defaultStyle"/>
        <w:numPr>
          <w:ilvl w:val="1"/>
          <w:numId w:val="10"/>
        </w:numPr>
      </w:pPr>
      <w:r>
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 п.;</w:t>
      </w:r>
    </w:p>
    <w:p w:rsidR="00F62098" w:rsidRDefault="00A470B5">
      <w:pPr>
        <w:pStyle w:val="defaultStyle"/>
        <w:numPr>
          <w:ilvl w:val="1"/>
          <w:numId w:val="10"/>
        </w:numPr>
      </w:pPr>
      <w:r>
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детей;</w:t>
      </w:r>
    </w:p>
    <w:p w:rsidR="00F62098" w:rsidRDefault="00A470B5">
      <w:pPr>
        <w:pStyle w:val="defaultStyle"/>
        <w:numPr>
          <w:ilvl w:val="1"/>
          <w:numId w:val="10"/>
        </w:numPr>
      </w:pPr>
      <w:r>
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:rsidR="00F62098" w:rsidRDefault="00A470B5">
      <w:pPr>
        <w:pStyle w:val="defaultStyle"/>
        <w:numPr>
          <w:ilvl w:val="1"/>
          <w:numId w:val="10"/>
        </w:numPr>
      </w:pPr>
      <w:r>
        <w:lastRenderedPageBreak/>
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:rsidR="00F62098" w:rsidRDefault="00A470B5">
      <w:pPr>
        <w:pStyle w:val="defaultStyle"/>
        <w:numPr>
          <w:ilvl w:val="1"/>
          <w:numId w:val="10"/>
        </w:numPr>
      </w:pPr>
      <w:r>
        <w:t xml:space="preserve">владеть </w:t>
      </w:r>
      <w:proofErr w:type="spellStart"/>
      <w:proofErr w:type="gramStart"/>
      <w:r>
        <w:t>ИКТ-компетентностями</w:t>
      </w:r>
      <w:proofErr w:type="spellEnd"/>
      <w:proofErr w:type="gramEnd"/>
      <w:r>
        <w:t>:</w:t>
      </w:r>
    </w:p>
    <w:p w:rsidR="00F62098" w:rsidRDefault="00A470B5">
      <w:pPr>
        <w:pStyle w:val="defaultStyle"/>
      </w:pPr>
      <w:r>
        <w:t xml:space="preserve">– </w:t>
      </w:r>
      <w:proofErr w:type="spellStart"/>
      <w:r>
        <w:t>общепользовательской</w:t>
      </w:r>
      <w:proofErr w:type="spellEnd"/>
      <w:r>
        <w:t xml:space="preserve"> </w:t>
      </w:r>
      <w:proofErr w:type="spellStart"/>
      <w:proofErr w:type="gramStart"/>
      <w:r>
        <w:t>ИКТ-компетентностью</w:t>
      </w:r>
      <w:proofErr w:type="spellEnd"/>
      <w:proofErr w:type="gramEnd"/>
      <w:r>
        <w:t>;</w:t>
      </w:r>
    </w:p>
    <w:p w:rsidR="00F62098" w:rsidRDefault="00A470B5">
      <w:pPr>
        <w:pStyle w:val="defaultStyle"/>
      </w:pPr>
      <w:r>
        <w:t xml:space="preserve">– общепедагогической </w:t>
      </w:r>
      <w:proofErr w:type="spellStart"/>
      <w:proofErr w:type="gramStart"/>
      <w:r>
        <w:t>ИКТ-компетентностью</w:t>
      </w:r>
      <w:proofErr w:type="spellEnd"/>
      <w:proofErr w:type="gramEnd"/>
      <w:r>
        <w:t>;</w:t>
      </w:r>
    </w:p>
    <w:p w:rsidR="00F62098" w:rsidRDefault="00A470B5">
      <w:pPr>
        <w:pStyle w:val="defaultStyle"/>
      </w:pPr>
      <w:r>
        <w:t xml:space="preserve">– предметно-педагогической </w:t>
      </w:r>
      <w:proofErr w:type="spellStart"/>
      <w:r>
        <w:t>ИКТ-компетентностью</w:t>
      </w:r>
      <w:proofErr w:type="spellEnd"/>
      <w:r>
        <w:t xml:space="preserve"> (отражающей </w:t>
      </w:r>
      <w:proofErr w:type="gramStart"/>
      <w:r>
        <w:t>профессиональную</w:t>
      </w:r>
      <w:proofErr w:type="gramEnd"/>
      <w:r>
        <w:t xml:space="preserve"> ИКТ-компетентность соответствующей области человеческой деятельности);</w:t>
      </w:r>
    </w:p>
    <w:p w:rsidR="00F62098" w:rsidRDefault="00A470B5">
      <w:pPr>
        <w:pStyle w:val="defaultStyle"/>
        <w:numPr>
          <w:ilvl w:val="1"/>
          <w:numId w:val="10"/>
        </w:numPr>
      </w:pPr>
      <w:r>
        <w:t xml:space="preserve">организовывать различные виды внеурочной деятельности: </w:t>
      </w:r>
      <w:proofErr w:type="gramStart"/>
      <w:r>
        <w:t>игровую</w:t>
      </w:r>
      <w:proofErr w:type="gramEnd"/>
      <w:r>
        <w:t xml:space="preserve">, учебно-исследовательскую, художественно-продуктивную, </w:t>
      </w:r>
      <w:proofErr w:type="spellStart"/>
      <w:r>
        <w:t>культурно-досуговую</w:t>
      </w:r>
      <w:proofErr w:type="spellEnd"/>
      <w:r>
        <w:t xml:space="preserve"> с учетом возможностей образовательной организации, места жительства и историко-культурного своеобразия региона.</w:t>
      </w:r>
    </w:p>
    <w:p w:rsidR="00F62098" w:rsidRDefault="00A470B5">
      <w:pPr>
        <w:pStyle w:val="defaultStyle"/>
        <w:numPr>
          <w:ilvl w:val="0"/>
          <w:numId w:val="10"/>
        </w:numPr>
      </w:pPr>
      <w:r>
        <w:t xml:space="preserve">Для реализации трудовой функции «воспитательная деятельность» учитель должен уметь: </w:t>
      </w:r>
    </w:p>
    <w:p w:rsidR="00F62098" w:rsidRDefault="00A470B5">
      <w:pPr>
        <w:pStyle w:val="defaultStyle"/>
        <w:numPr>
          <w:ilvl w:val="1"/>
          <w:numId w:val="10"/>
        </w:numPr>
      </w:pPr>
      <w:r>
        <w:t>строить воспитательную деятельность с учетом культурных различий детей, половозрастных и индивидуальных особенностей;</w:t>
      </w:r>
    </w:p>
    <w:p w:rsidR="00F62098" w:rsidRDefault="00A470B5">
      <w:pPr>
        <w:pStyle w:val="defaultStyle"/>
        <w:numPr>
          <w:ilvl w:val="1"/>
          <w:numId w:val="10"/>
        </w:numPr>
      </w:pPr>
      <w:r>
        <w:t>общаться с детьми, признавать их достоинство, понимая и принимая их;</w:t>
      </w:r>
    </w:p>
    <w:p w:rsidR="00F62098" w:rsidRDefault="00A470B5">
      <w:pPr>
        <w:pStyle w:val="defaultStyle"/>
        <w:numPr>
          <w:ilvl w:val="1"/>
          <w:numId w:val="10"/>
        </w:numPr>
      </w:pPr>
      <w:r>
        <w:t>создавать в учебных группах (классе, кружке, секции и т. п.) разновозрастные детско-взрослые общности обучающихся, их родителей (законных представителей) и педагогических работников;</w:t>
      </w:r>
    </w:p>
    <w:p w:rsidR="00F62098" w:rsidRDefault="00A470B5">
      <w:pPr>
        <w:pStyle w:val="defaultStyle"/>
        <w:numPr>
          <w:ilvl w:val="1"/>
          <w:numId w:val="10"/>
        </w:numPr>
      </w:pPr>
      <w:r>
        <w:t>управлять учебными группами с целью вовлечения обучающихся в процесс обучения и воспитания, мотивируя их учебно-познавательную деятельность;</w:t>
      </w:r>
    </w:p>
    <w:p w:rsidR="00F62098" w:rsidRDefault="00A470B5">
      <w:pPr>
        <w:pStyle w:val="defaultStyle"/>
        <w:numPr>
          <w:ilvl w:val="1"/>
          <w:numId w:val="10"/>
        </w:numPr>
      </w:pPr>
      <w:r>
        <w:t>анализировать реальное состояние дел в учебной группе, поддерживать в детском коллективе деловую, дружелюбную атмосферу;</w:t>
      </w:r>
    </w:p>
    <w:p w:rsidR="00F62098" w:rsidRDefault="00A470B5">
      <w:pPr>
        <w:pStyle w:val="defaultStyle"/>
        <w:numPr>
          <w:ilvl w:val="1"/>
          <w:numId w:val="10"/>
        </w:numPr>
      </w:pPr>
      <w:r>
        <w:t>защищать достоинство и интересы обучающихся, помогать детям, оказавшимся в конфликтной ситуации и (или) неблагоприятных условиях;</w:t>
      </w:r>
    </w:p>
    <w:p w:rsidR="00F62098" w:rsidRDefault="00A470B5">
      <w:pPr>
        <w:pStyle w:val="defaultStyle"/>
        <w:numPr>
          <w:ilvl w:val="1"/>
          <w:numId w:val="10"/>
        </w:numPr>
      </w:pPr>
      <w:r>
        <w:lastRenderedPageBreak/>
        <w:t>находить ценностный аспект учебного знания и информации, обеспечивать его понимание и переживание обучающимися;</w:t>
      </w:r>
    </w:p>
    <w:p w:rsidR="00F62098" w:rsidRDefault="00A470B5">
      <w:pPr>
        <w:pStyle w:val="defaultStyle"/>
        <w:numPr>
          <w:ilvl w:val="1"/>
          <w:numId w:val="10"/>
        </w:numPr>
      </w:pPr>
      <w:r>
        <w:t>владеть методами организации экскурсий, походов и экспедиций и т. п.;</w:t>
      </w:r>
    </w:p>
    <w:p w:rsidR="00F62098" w:rsidRDefault="00A470B5">
      <w:pPr>
        <w:pStyle w:val="defaultStyle"/>
        <w:numPr>
          <w:ilvl w:val="1"/>
          <w:numId w:val="10"/>
        </w:numPr>
      </w:pPr>
      <w:r>
        <w:t>сотрудничать с другими педагогическими работниками и другими специалистами в решении воспитательных задач.</w:t>
      </w:r>
    </w:p>
    <w:p w:rsidR="00F62098" w:rsidRDefault="00A470B5">
      <w:pPr>
        <w:pStyle w:val="defaultStyle"/>
        <w:numPr>
          <w:ilvl w:val="0"/>
          <w:numId w:val="10"/>
        </w:numPr>
      </w:pPr>
      <w:r>
        <w:t xml:space="preserve">Для реализации трудовой функции «развивающая деятельность» учитель должен уметь: </w:t>
      </w:r>
    </w:p>
    <w:p w:rsidR="00F62098" w:rsidRDefault="00A470B5">
      <w:pPr>
        <w:pStyle w:val="defaultStyle"/>
        <w:numPr>
          <w:ilvl w:val="1"/>
          <w:numId w:val="10"/>
        </w:numPr>
      </w:pPr>
      <w:r>
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:rsidR="00F62098" w:rsidRDefault="00A470B5">
      <w:pPr>
        <w:pStyle w:val="defaultStyle"/>
        <w:numPr>
          <w:ilvl w:val="1"/>
          <w:numId w:val="10"/>
        </w:numPr>
      </w:pPr>
      <w:r>
        <w:t xml:space="preserve">использовать в практике своей работы психологические подходы: культурно-исторический, </w:t>
      </w:r>
      <w:proofErr w:type="spellStart"/>
      <w:r>
        <w:t>деятельностный</w:t>
      </w:r>
      <w:proofErr w:type="spellEnd"/>
      <w:r>
        <w:t xml:space="preserve"> и развивающий;</w:t>
      </w:r>
    </w:p>
    <w:p w:rsidR="00F62098" w:rsidRDefault="00A470B5">
      <w:pPr>
        <w:pStyle w:val="defaultStyle"/>
        <w:numPr>
          <w:ilvl w:val="1"/>
          <w:numId w:val="10"/>
        </w:numPr>
      </w:pPr>
      <w:r>
        <w:t>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:rsidR="00F62098" w:rsidRDefault="00A470B5">
      <w:pPr>
        <w:pStyle w:val="defaultStyle"/>
        <w:numPr>
          <w:ilvl w:val="1"/>
          <w:numId w:val="10"/>
        </w:numPr>
      </w:pPr>
      <w:r>
        <w:t>понимать документацию специалистов (психологов, дефектологов, логопедов и т. д.);</w:t>
      </w:r>
    </w:p>
    <w:p w:rsidR="00F62098" w:rsidRDefault="00A470B5">
      <w:pPr>
        <w:pStyle w:val="defaultStyle"/>
        <w:numPr>
          <w:ilvl w:val="1"/>
          <w:numId w:val="10"/>
        </w:numPr>
      </w:pPr>
      <w:r>
        <w:t xml:space="preserve">составлять (совместно с психологом и другими специалистами) психолого-педагогическую характеристику (портрет) личности </w:t>
      </w:r>
      <w:proofErr w:type="gramStart"/>
      <w:r>
        <w:t>обучающегося</w:t>
      </w:r>
      <w:proofErr w:type="gramEnd"/>
      <w:r>
        <w:t>;</w:t>
      </w:r>
    </w:p>
    <w:p w:rsidR="00F62098" w:rsidRDefault="00A470B5">
      <w:pPr>
        <w:pStyle w:val="defaultStyle"/>
        <w:numPr>
          <w:ilvl w:val="1"/>
          <w:numId w:val="10"/>
        </w:numPr>
      </w:pPr>
      <w:r>
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обучающихся;</w:t>
      </w:r>
    </w:p>
    <w:p w:rsidR="00F62098" w:rsidRDefault="00A470B5">
      <w:pPr>
        <w:pStyle w:val="defaultStyle"/>
        <w:numPr>
          <w:ilvl w:val="1"/>
          <w:numId w:val="10"/>
        </w:numPr>
      </w:pPr>
      <w:r>
        <w:t>владеть стандартизированными методами психодиагностики личностных характеристик и возрастных особенностей обучающихся;</w:t>
      </w:r>
    </w:p>
    <w:p w:rsidR="00F62098" w:rsidRDefault="00A470B5">
      <w:pPr>
        <w:pStyle w:val="defaultStyle"/>
        <w:numPr>
          <w:ilvl w:val="1"/>
          <w:numId w:val="10"/>
        </w:numPr>
      </w:pPr>
      <w:r>
        <w:t xml:space="preserve">оценивать образовательные результаты: формируемые в преподаваемом предмете предметные и </w:t>
      </w:r>
      <w:proofErr w:type="spellStart"/>
      <w:r>
        <w:t>метапредметные</w:t>
      </w:r>
      <w:proofErr w:type="spellEnd"/>
      <w:r>
        <w:t xml:space="preserve"> компетенции, а также осуществлять (совместно с психологом) мониторинг личностных характеристик;</w:t>
      </w:r>
    </w:p>
    <w:p w:rsidR="00F62098" w:rsidRDefault="00A470B5">
      <w:pPr>
        <w:pStyle w:val="defaultStyle"/>
        <w:numPr>
          <w:ilvl w:val="1"/>
          <w:numId w:val="10"/>
        </w:numPr>
      </w:pPr>
      <w:r>
        <w:t>формировать детско-взрослые сообщества.</w:t>
      </w:r>
    </w:p>
    <w:p w:rsidR="00F62098" w:rsidRDefault="00A470B5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уметь: </w:t>
      </w:r>
    </w:p>
    <w:p w:rsidR="00F62098" w:rsidRDefault="00A470B5">
      <w:pPr>
        <w:pStyle w:val="defaultStyle"/>
        <w:numPr>
          <w:ilvl w:val="1"/>
          <w:numId w:val="10"/>
        </w:numPr>
      </w:pPr>
      <w:r>
        <w:lastRenderedPageBreak/>
        <w:t>применять современные образовательные технологии, включая информационные, а также цифровые образовательные ресурсы;</w:t>
      </w:r>
    </w:p>
    <w:p w:rsidR="00F62098" w:rsidRDefault="00A470B5">
      <w:pPr>
        <w:pStyle w:val="defaultStyle"/>
        <w:numPr>
          <w:ilvl w:val="1"/>
          <w:numId w:val="10"/>
        </w:numPr>
      </w:pPr>
      <w:r>
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обучения;</w:t>
      </w:r>
    </w:p>
    <w:p w:rsidR="00F62098" w:rsidRDefault="00A470B5">
      <w:pPr>
        <w:pStyle w:val="defaultStyle"/>
        <w:numPr>
          <w:ilvl w:val="1"/>
          <w:numId w:val="10"/>
        </w:numPr>
      </w:pPr>
      <w:r>
        <w:t>планировать и осуществлять учебный процесс в соответствии с основной общеобразовательной программой;</w:t>
      </w:r>
    </w:p>
    <w:p w:rsidR="00F62098" w:rsidRDefault="00A470B5">
      <w:pPr>
        <w:pStyle w:val="defaultStyle"/>
        <w:numPr>
          <w:ilvl w:val="1"/>
          <w:numId w:val="10"/>
        </w:numPr>
      </w:pPr>
      <w:r>
        <w:t>разрабатывать рабочую программу по предмету, курсу на основе примерных основных общеобразовательных программ и обеспечивать ее выполнение;</w:t>
      </w:r>
    </w:p>
    <w:p w:rsidR="00F62098" w:rsidRDefault="00A470B5">
      <w:pPr>
        <w:pStyle w:val="defaultStyle"/>
        <w:numPr>
          <w:ilvl w:val="1"/>
          <w:numId w:val="10"/>
        </w:numPr>
      </w:pPr>
      <w:r>
        <w:t xml:space="preserve">организовать самостоятельную деятельность </w:t>
      </w:r>
      <w:proofErr w:type="gramStart"/>
      <w:r>
        <w:t>обучающихся</w:t>
      </w:r>
      <w:proofErr w:type="gramEnd"/>
      <w:r>
        <w:t>, в том числе исследовательскую;</w:t>
      </w:r>
    </w:p>
    <w:p w:rsidR="00F62098" w:rsidRDefault="00A470B5">
      <w:pPr>
        <w:pStyle w:val="defaultStyle"/>
        <w:numPr>
          <w:ilvl w:val="1"/>
          <w:numId w:val="10"/>
        </w:numPr>
      </w:pPr>
      <w:r>
        <w:t xml:space="preserve">разрабатывать и реализовывать проблемное обучение, осуществлять связь обучения по предмету (курсу, программе) с практикой, обсуждать с </w:t>
      </w:r>
      <w:proofErr w:type="gramStart"/>
      <w:r>
        <w:t>обучающимися</w:t>
      </w:r>
      <w:proofErr w:type="gramEnd"/>
      <w:r>
        <w:t xml:space="preserve"> актуальные события современности;</w:t>
      </w:r>
    </w:p>
    <w:p w:rsidR="00F62098" w:rsidRDefault="00A470B5">
      <w:pPr>
        <w:pStyle w:val="defaultStyle"/>
        <w:numPr>
          <w:ilvl w:val="1"/>
          <w:numId w:val="10"/>
        </w:numPr>
      </w:pPr>
      <w:r>
        <w:t>осуществлять контрольно-оценочную деятельность в образовательном процессе;</w:t>
      </w:r>
    </w:p>
    <w:p w:rsidR="00F62098" w:rsidRDefault="00A470B5">
      <w:pPr>
        <w:pStyle w:val="defaultStyle"/>
        <w:numPr>
          <w:ilvl w:val="1"/>
          <w:numId w:val="10"/>
        </w:numPr>
      </w:pPr>
      <w:r>
        <w:t>использовать современные способы оценивания в условиях информационно-коммуникационных технологий (ведение электронных форм документации, в т. ч. электронного журнала и дневников обучающихся);</w:t>
      </w:r>
    </w:p>
    <w:p w:rsidR="00F62098" w:rsidRDefault="00A470B5">
      <w:pPr>
        <w:pStyle w:val="defaultStyle"/>
        <w:numPr>
          <w:ilvl w:val="1"/>
          <w:numId w:val="10"/>
        </w:numPr>
      </w:pPr>
      <w:r>
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образования;</w:t>
      </w:r>
    </w:p>
    <w:p w:rsidR="00F62098" w:rsidRDefault="00A470B5">
      <w:pPr>
        <w:pStyle w:val="defaultStyle"/>
        <w:numPr>
          <w:ilvl w:val="1"/>
          <w:numId w:val="10"/>
        </w:numPr>
      </w:pPr>
      <w:r>
        <w:t xml:space="preserve">владеть основами работы с текстовыми редакторами, электронными таблицами, электронной почтой и браузерами, </w:t>
      </w:r>
      <w:proofErr w:type="spellStart"/>
      <w:r>
        <w:t>мультимедийным</w:t>
      </w:r>
      <w:proofErr w:type="spellEnd"/>
      <w:r>
        <w:t xml:space="preserve"> оборудованием;</w:t>
      </w:r>
    </w:p>
    <w:p w:rsidR="00F62098" w:rsidRDefault="00A470B5">
      <w:pPr>
        <w:pStyle w:val="defaultStyle"/>
        <w:numPr>
          <w:ilvl w:val="1"/>
          <w:numId w:val="10"/>
        </w:numPr>
      </w:pPr>
      <w:r>
        <w:t>владеть методами убеждения, аргументации своей позиции;</w:t>
      </w:r>
    </w:p>
    <w:p w:rsidR="00F62098" w:rsidRDefault="00A470B5">
      <w:pPr>
        <w:pStyle w:val="defaultStyle"/>
        <w:numPr>
          <w:ilvl w:val="1"/>
          <w:numId w:val="10"/>
        </w:numPr>
      </w:pPr>
      <w:r>
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работниками;</w:t>
      </w:r>
    </w:p>
    <w:p w:rsidR="00F62098" w:rsidRDefault="00A470B5">
      <w:pPr>
        <w:pStyle w:val="defaultStyle"/>
        <w:numPr>
          <w:ilvl w:val="1"/>
          <w:numId w:val="10"/>
        </w:numPr>
      </w:pPr>
      <w:r>
        <w:t>владеть технологиями диагностики причин конфликтных ситуаций, их профилактики и разрешения.</w:t>
      </w:r>
    </w:p>
    <w:p w:rsidR="00F62098" w:rsidRDefault="00A470B5">
      <w:pPr>
        <w:pStyle w:val="Heading2KD"/>
      </w:pPr>
      <w:r>
        <w:lastRenderedPageBreak/>
        <w:t>2. Должностные обязанности</w:t>
      </w:r>
    </w:p>
    <w:p w:rsidR="00F62098" w:rsidRDefault="00A470B5">
      <w:pPr>
        <w:pStyle w:val="defaultStyle"/>
        <w:numPr>
          <w:ilvl w:val="0"/>
          <w:numId w:val="11"/>
        </w:numPr>
      </w:pPr>
      <w:r>
        <w:t>Учитель обязан:</w:t>
      </w:r>
    </w:p>
    <w:p w:rsidR="00F62098" w:rsidRDefault="00A470B5">
      <w:pPr>
        <w:pStyle w:val="defaultStyle"/>
        <w:numPr>
          <w:ilvl w:val="1"/>
          <w:numId w:val="11"/>
        </w:numPr>
      </w:pPr>
      <w:r>
        <w:t>добросовестно исполнять свои трудовые обязанности, возложенные на него трудовым договором и настоящей должностной инструкцией.</w:t>
      </w:r>
    </w:p>
    <w:p w:rsidR="00F62098" w:rsidRDefault="00A470B5">
      <w:pPr>
        <w:pStyle w:val="defaultStyle"/>
        <w:numPr>
          <w:ilvl w:val="1"/>
          <w:numId w:val="11"/>
        </w:numPr>
      </w:pPr>
      <w:r>
        <w:t>соблюдать правила внутреннего трудового распорядка.</w:t>
      </w:r>
    </w:p>
    <w:p w:rsidR="00F62098" w:rsidRDefault="00A470B5">
      <w:pPr>
        <w:pStyle w:val="defaultStyle"/>
        <w:numPr>
          <w:ilvl w:val="1"/>
          <w:numId w:val="11"/>
        </w:numPr>
      </w:pPr>
      <w:r>
        <w:t>соблюдать трудовую дисциплину.</w:t>
      </w:r>
    </w:p>
    <w:p w:rsidR="00F62098" w:rsidRDefault="00A470B5">
      <w:pPr>
        <w:pStyle w:val="defaultStyle"/>
        <w:numPr>
          <w:ilvl w:val="1"/>
          <w:numId w:val="11"/>
        </w:numPr>
      </w:pPr>
      <w:r>
        <w:t>выполнять установленные нормы труда.</w:t>
      </w:r>
    </w:p>
    <w:p w:rsidR="00F62098" w:rsidRDefault="00A470B5">
      <w:pPr>
        <w:pStyle w:val="defaultStyle"/>
        <w:numPr>
          <w:ilvl w:val="1"/>
          <w:numId w:val="11"/>
        </w:numPr>
      </w:pPr>
      <w:r>
        <w:t>бережно относиться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:rsidR="00F62098" w:rsidRDefault="00A470B5">
      <w:pPr>
        <w:pStyle w:val="defaultStyle"/>
        <w:numPr>
          <w:ilvl w:val="1"/>
          <w:numId w:val="11"/>
        </w:numPr>
      </w:pPr>
      <w:r>
        <w:t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F62098" w:rsidRDefault="00A470B5">
      <w:pPr>
        <w:pStyle w:val="defaultStyle"/>
        <w:numPr>
          <w:ilvl w:val="1"/>
          <w:numId w:val="11"/>
        </w:numPr>
      </w:pPr>
      <w:r>
        <w:t xml:space="preserve">осуществлять свою деятельность на высоком профессиональном уровне, обеспечивать в полном объеме реализацию </w:t>
      </w:r>
      <w:proofErr w:type="gramStart"/>
      <w:r>
        <w:t>преподаваемых</w:t>
      </w:r>
      <w:proofErr w:type="gramEnd"/>
      <w:r>
        <w:t xml:space="preserve"> учебных предмета, курса, дисциплины (модуля) в соответствии с утвержденной рабочей программой.</w:t>
      </w:r>
    </w:p>
    <w:p w:rsidR="00F62098" w:rsidRDefault="00A470B5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следовать требованиям профессиональной этики.</w:t>
      </w:r>
    </w:p>
    <w:p w:rsidR="00F62098" w:rsidRDefault="00A470B5">
      <w:pPr>
        <w:pStyle w:val="defaultStyle"/>
        <w:numPr>
          <w:ilvl w:val="1"/>
          <w:numId w:val="11"/>
        </w:numPr>
      </w:pPr>
      <w:r>
        <w:t>уважать честь, достоинство и репутацию обучающихся и других участников образовательных отношений.</w:t>
      </w:r>
    </w:p>
    <w:p w:rsidR="00F62098" w:rsidRDefault="00A470B5">
      <w:pPr>
        <w:pStyle w:val="defaultStyle"/>
        <w:numPr>
          <w:ilvl w:val="1"/>
          <w:numId w:val="11"/>
        </w:numPr>
      </w:pPr>
      <w:proofErr w:type="gramStart"/>
      <w: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жизни.</w:t>
      </w:r>
      <w:proofErr w:type="gramEnd"/>
    </w:p>
    <w:p w:rsidR="00F62098" w:rsidRDefault="00A470B5">
      <w:pPr>
        <w:pStyle w:val="defaultStyle"/>
        <w:numPr>
          <w:ilvl w:val="1"/>
          <w:numId w:val="11"/>
        </w:numPr>
      </w:pPr>
      <w:r>
        <w:t>применять педагогически обоснованные и обеспечивающие высокое качество образования формы, методы обучения и воспитания.</w:t>
      </w:r>
    </w:p>
    <w:p w:rsidR="00F62098" w:rsidRDefault="00A470B5">
      <w:pPr>
        <w:pStyle w:val="defaultStyle"/>
        <w:numPr>
          <w:ilvl w:val="1"/>
          <w:numId w:val="11"/>
        </w:numPr>
      </w:pPr>
      <w:r>
        <w:lastRenderedPageBreak/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</w:t>
      </w:r>
    </w:p>
    <w:p w:rsidR="00F62098" w:rsidRDefault="00A470B5">
      <w:pPr>
        <w:pStyle w:val="defaultStyle"/>
        <w:numPr>
          <w:ilvl w:val="1"/>
          <w:numId w:val="11"/>
        </w:numPr>
      </w:pPr>
      <w:r>
        <w:t>систематически повышать свой профессиональный уровень.</w:t>
      </w:r>
    </w:p>
    <w:p w:rsidR="00F62098" w:rsidRDefault="00A470B5">
      <w:pPr>
        <w:pStyle w:val="defaultStyle"/>
        <w:numPr>
          <w:ilvl w:val="1"/>
          <w:numId w:val="11"/>
        </w:numPr>
      </w:pPr>
      <w:r>
        <w:t>проходить аттестацию на соответствие занимаемой должности в порядке, установленном законодательством об образовании.</w:t>
      </w:r>
    </w:p>
    <w:p w:rsidR="00F62098" w:rsidRDefault="00A470B5">
      <w:pPr>
        <w:pStyle w:val="defaultStyle"/>
        <w:numPr>
          <w:ilvl w:val="1"/>
          <w:numId w:val="11"/>
        </w:numPr>
      </w:pPr>
      <w: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работодателя.</w:t>
      </w:r>
    </w:p>
    <w:p w:rsidR="00F62098" w:rsidRDefault="00A470B5">
      <w:pPr>
        <w:pStyle w:val="defaultStyle"/>
        <w:numPr>
          <w:ilvl w:val="1"/>
          <w:numId w:val="11"/>
        </w:numPr>
      </w:pPr>
      <w:r>
        <w:t>проходить в установленном законодательством Российской Федерации порядке обучение и проверку знаний и навыков в области охраны труда.</w:t>
      </w:r>
    </w:p>
    <w:p w:rsidR="00F62098" w:rsidRDefault="00A470B5">
      <w:pPr>
        <w:pStyle w:val="defaultStyle"/>
        <w:numPr>
          <w:ilvl w:val="1"/>
          <w:numId w:val="11"/>
        </w:numPr>
      </w:pPr>
      <w:r>
        <w:t>соблюдать устав ОО, положение о специализированном структурном образовательном подразделении организации, осуществляющей обучение.</w:t>
      </w:r>
    </w:p>
    <w:p w:rsidR="00F62098" w:rsidRDefault="00A470B5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требования профессиональной этики.</w:t>
      </w:r>
    </w:p>
    <w:p w:rsidR="00F62098" w:rsidRDefault="00A470B5">
      <w:pPr>
        <w:pStyle w:val="defaultStyle"/>
        <w:numPr>
          <w:ilvl w:val="0"/>
          <w:numId w:val="11"/>
        </w:numPr>
      </w:pPr>
      <w:r>
        <w:t>При реализации общепедагогической функции «обучение» учитель обязан:</w:t>
      </w:r>
    </w:p>
    <w:p w:rsidR="00F62098" w:rsidRDefault="00A470B5">
      <w:pPr>
        <w:pStyle w:val="defaultStyle"/>
        <w:numPr>
          <w:ilvl w:val="1"/>
          <w:numId w:val="11"/>
        </w:numPr>
      </w:pPr>
      <w:r>
        <w:t xml:space="preserve">разрабатывать и реализовывать программы учебных дисциплин в рамках основной общеобразовательной программы; </w:t>
      </w:r>
    </w:p>
    <w:p w:rsidR="00F62098" w:rsidRDefault="00A470B5">
      <w:pPr>
        <w:pStyle w:val="defaultStyle"/>
        <w:numPr>
          <w:ilvl w:val="1"/>
          <w:numId w:val="11"/>
        </w:numPr>
      </w:pPr>
      <w:r>
        <w:t>осуществлять профессиональную деятельность в соответствии с требованиями федеральных государственных образовательных стандартов;</w:t>
      </w:r>
    </w:p>
    <w:p w:rsidR="00F62098" w:rsidRDefault="00A470B5">
      <w:pPr>
        <w:pStyle w:val="defaultStyle"/>
        <w:numPr>
          <w:ilvl w:val="1"/>
          <w:numId w:val="11"/>
        </w:numPr>
      </w:pPr>
      <w:r>
        <w:t xml:space="preserve">участвовать в разработке и реализации программы развития образовательной организации в целях создания безопасной и комфортной образовательной среды; </w:t>
      </w:r>
    </w:p>
    <w:p w:rsidR="00F62098" w:rsidRDefault="00A470B5">
      <w:pPr>
        <w:pStyle w:val="defaultStyle"/>
        <w:numPr>
          <w:ilvl w:val="1"/>
          <w:numId w:val="11"/>
        </w:numPr>
      </w:pPr>
      <w:r>
        <w:t xml:space="preserve">планировать и проводить учебные занятия; </w:t>
      </w:r>
    </w:p>
    <w:p w:rsidR="00F62098" w:rsidRDefault="00A470B5">
      <w:pPr>
        <w:pStyle w:val="defaultStyle"/>
        <w:numPr>
          <w:ilvl w:val="1"/>
          <w:numId w:val="11"/>
        </w:numPr>
      </w:pPr>
      <w:r>
        <w:t xml:space="preserve">систематически анализировать эффективность учебных занятий и подходов к обучению; </w:t>
      </w:r>
    </w:p>
    <w:p w:rsidR="00F62098" w:rsidRDefault="00A470B5">
      <w:pPr>
        <w:pStyle w:val="defaultStyle"/>
        <w:numPr>
          <w:ilvl w:val="1"/>
          <w:numId w:val="11"/>
        </w:numPr>
      </w:pPr>
      <w:r>
        <w:t xml:space="preserve">организовывать, осуществлять контроль и оценку учебных достижений, текущих и итоговых результатов освоения основной образовательной программы </w:t>
      </w:r>
      <w:proofErr w:type="gramStart"/>
      <w:r>
        <w:t>обучающимися</w:t>
      </w:r>
      <w:proofErr w:type="gramEnd"/>
      <w:r>
        <w:t>;</w:t>
      </w:r>
    </w:p>
    <w:p w:rsidR="00F62098" w:rsidRDefault="00A470B5">
      <w:pPr>
        <w:pStyle w:val="defaultStyle"/>
        <w:numPr>
          <w:ilvl w:val="1"/>
          <w:numId w:val="11"/>
        </w:numPr>
      </w:pPr>
      <w:r>
        <w:t xml:space="preserve">формировать универсальные учебные действия; </w:t>
      </w:r>
    </w:p>
    <w:p w:rsidR="00F62098" w:rsidRDefault="00A470B5">
      <w:pPr>
        <w:pStyle w:val="defaultStyle"/>
        <w:numPr>
          <w:ilvl w:val="1"/>
          <w:numId w:val="11"/>
        </w:numPr>
      </w:pPr>
      <w:r>
        <w:lastRenderedPageBreak/>
        <w:t xml:space="preserve">формировать навыки, связанные с информационно-коммуникационными технологиями; </w:t>
      </w:r>
    </w:p>
    <w:p w:rsidR="00F62098" w:rsidRDefault="00A470B5">
      <w:pPr>
        <w:pStyle w:val="defaultStyle"/>
        <w:numPr>
          <w:ilvl w:val="1"/>
          <w:numId w:val="11"/>
        </w:numPr>
      </w:pPr>
      <w:r>
        <w:t xml:space="preserve">формировать мотивации к обучению; </w:t>
      </w:r>
    </w:p>
    <w:p w:rsidR="00F62098" w:rsidRDefault="00A470B5">
      <w:pPr>
        <w:pStyle w:val="defaultStyle"/>
        <w:numPr>
          <w:ilvl w:val="1"/>
          <w:numId w:val="11"/>
        </w:numPr>
      </w:pPr>
      <w:r>
        <w:t xml:space="preserve">давать объективную оценку знаний обучающихся на основе тестирования и других методов контроля в соответствии с реальными учебными возможностями детей. </w:t>
      </w:r>
    </w:p>
    <w:p w:rsidR="00F62098" w:rsidRDefault="00A470B5">
      <w:pPr>
        <w:pStyle w:val="defaultStyle"/>
        <w:numPr>
          <w:ilvl w:val="0"/>
          <w:numId w:val="11"/>
        </w:numPr>
      </w:pPr>
      <w:r>
        <w:t>При реализации трудовой функции «воспитательная деятельность» учитель обязан:</w:t>
      </w:r>
    </w:p>
    <w:p w:rsidR="00F62098" w:rsidRDefault="00A470B5">
      <w:pPr>
        <w:pStyle w:val="defaultStyle"/>
        <w:numPr>
          <w:ilvl w:val="1"/>
          <w:numId w:val="11"/>
        </w:numPr>
      </w:pPr>
      <w:r>
        <w:t xml:space="preserve">регулировать поведение </w:t>
      </w:r>
      <w:proofErr w:type="gramStart"/>
      <w:r>
        <w:t>обучающихся</w:t>
      </w:r>
      <w:proofErr w:type="gramEnd"/>
      <w:r>
        <w:t xml:space="preserve"> для обеспечения безопасной образовательной среды;</w:t>
      </w:r>
    </w:p>
    <w:p w:rsidR="00F62098" w:rsidRDefault="00A470B5">
      <w:pPr>
        <w:pStyle w:val="defaultStyle"/>
        <w:numPr>
          <w:ilvl w:val="1"/>
          <w:numId w:val="11"/>
        </w:numPr>
      </w:pPr>
      <w:r>
        <w:t>реализовывать современные, в том числе интерактивные, формы и методы воспитательной работы, используя их как на занятиях, так и во внеурочной деятельности;</w:t>
      </w:r>
    </w:p>
    <w:p w:rsidR="00F62098" w:rsidRDefault="00A470B5">
      <w:pPr>
        <w:pStyle w:val="defaultStyle"/>
        <w:numPr>
          <w:ilvl w:val="1"/>
          <w:numId w:val="11"/>
        </w:numPr>
      </w:pPr>
      <w:r>
        <w:t>осуществлять постановку воспитательных целей, способствующих развитию обучающихся независимо от их способностей и характера;</w:t>
      </w:r>
    </w:p>
    <w:p w:rsidR="00F62098" w:rsidRDefault="00A470B5">
      <w:pPr>
        <w:pStyle w:val="defaultStyle"/>
        <w:numPr>
          <w:ilvl w:val="1"/>
          <w:numId w:val="11"/>
        </w:numPr>
      </w:pPr>
      <w:r>
        <w:t xml:space="preserve">определять и принимать четкие правила поведения </w:t>
      </w:r>
      <w:proofErr w:type="gramStart"/>
      <w:r>
        <w:t>обучающихся</w:t>
      </w:r>
      <w:proofErr w:type="gramEnd"/>
      <w:r>
        <w:t xml:space="preserve"> в соответствии с уставом образовательной организации и правилами внутреннего распорядка образовательной организации;</w:t>
      </w:r>
    </w:p>
    <w:p w:rsidR="00F62098" w:rsidRDefault="00A470B5">
      <w:pPr>
        <w:pStyle w:val="defaultStyle"/>
        <w:numPr>
          <w:ilvl w:val="1"/>
          <w:numId w:val="11"/>
        </w:numPr>
      </w:pPr>
      <w:r>
        <w:t>проектировать и реализовывать воспитательные программы;</w:t>
      </w:r>
    </w:p>
    <w:p w:rsidR="00F62098" w:rsidRDefault="00A470B5">
      <w:pPr>
        <w:pStyle w:val="defaultStyle"/>
        <w:numPr>
          <w:ilvl w:val="1"/>
          <w:numId w:val="11"/>
        </w:numPr>
      </w:pPr>
      <w:r>
        <w:t>реализовывать воспитательные возможности различных видов деятельности ребенка (учебной, игровой, трудовой, спортивной, художественной и т. д.);</w:t>
      </w:r>
    </w:p>
    <w:p w:rsidR="00F62098" w:rsidRDefault="00A470B5">
      <w:pPr>
        <w:pStyle w:val="defaultStyle"/>
        <w:numPr>
          <w:ilvl w:val="1"/>
          <w:numId w:val="11"/>
        </w:numPr>
      </w:pPr>
      <w:r>
        <w:t>проектировать ситуации и события, развивающие эмоционально-ценностную сферу ребенка (культуру переживаний и ценностные ориентации ребенка);</w:t>
      </w:r>
    </w:p>
    <w:p w:rsidR="00F62098" w:rsidRDefault="00A470B5">
      <w:pPr>
        <w:pStyle w:val="defaultStyle"/>
        <w:numPr>
          <w:ilvl w:val="1"/>
          <w:numId w:val="11"/>
        </w:numPr>
      </w:pPr>
      <w:r>
        <w:t>оказывать помощь и поддержку в организации деятельности ученических органов самоуправления;</w:t>
      </w:r>
    </w:p>
    <w:p w:rsidR="00F62098" w:rsidRDefault="00A470B5">
      <w:pPr>
        <w:pStyle w:val="defaultStyle"/>
        <w:numPr>
          <w:ilvl w:val="1"/>
          <w:numId w:val="11"/>
        </w:numPr>
      </w:pPr>
      <w:r>
        <w:t>создавать, поддерживать уклад, атмосферу и традиции жизни образовательной организации;</w:t>
      </w:r>
    </w:p>
    <w:p w:rsidR="00F62098" w:rsidRDefault="00A470B5">
      <w:pPr>
        <w:pStyle w:val="defaultStyle"/>
        <w:numPr>
          <w:ilvl w:val="1"/>
          <w:numId w:val="11"/>
        </w:numPr>
      </w:pPr>
      <w:proofErr w:type="gramStart"/>
      <w:r>
        <w:t>развивать у обучающихся познавательную активность, самостоятельность, инициативу, творческие способности, формирование гражданской позиции, способности к труду и 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F62098" w:rsidRDefault="00A470B5">
      <w:pPr>
        <w:pStyle w:val="defaultStyle"/>
        <w:numPr>
          <w:ilvl w:val="1"/>
          <w:numId w:val="11"/>
        </w:numPr>
      </w:pPr>
      <w:r>
        <w:lastRenderedPageBreak/>
        <w:t>формировать толерантность и навыки поведения в изменяющейся поликультурной среде;</w:t>
      </w:r>
    </w:p>
    <w:p w:rsidR="00F62098" w:rsidRDefault="00A470B5">
      <w:pPr>
        <w:pStyle w:val="defaultStyle"/>
        <w:numPr>
          <w:ilvl w:val="1"/>
          <w:numId w:val="11"/>
        </w:numPr>
      </w:pPr>
      <w:r>
        <w:t>использовать конструктивные воспитательные усилия родителей (законных представителей) обучающихся, оказывать помощь семье в решении вопросов воспитания ребенка.</w:t>
      </w:r>
    </w:p>
    <w:p w:rsidR="00F62098" w:rsidRDefault="00A470B5">
      <w:pPr>
        <w:pStyle w:val="defaultStyle"/>
        <w:numPr>
          <w:ilvl w:val="0"/>
          <w:numId w:val="11"/>
        </w:numPr>
      </w:pPr>
      <w:r>
        <w:t>При реализации трудовой функции «развивающая деятельность» учитель обязан:</w:t>
      </w:r>
    </w:p>
    <w:p w:rsidR="00F62098" w:rsidRDefault="00A470B5">
      <w:pPr>
        <w:pStyle w:val="defaultStyle"/>
        <w:numPr>
          <w:ilvl w:val="1"/>
          <w:numId w:val="11"/>
        </w:numPr>
      </w:pPr>
      <w:proofErr w:type="gramStart"/>
      <w:r>
        <w:t>выявлять в ходе наблюдения поведенческие и личностные проблемы обучающихся, связанные с особенностями их развития;</w:t>
      </w:r>
      <w:proofErr w:type="gramEnd"/>
    </w:p>
    <w:p w:rsidR="00F62098" w:rsidRDefault="00A470B5">
      <w:pPr>
        <w:pStyle w:val="defaultStyle"/>
        <w:numPr>
          <w:ilvl w:val="1"/>
          <w:numId w:val="11"/>
        </w:numPr>
      </w:pPr>
      <w:r>
        <w:t>оценивать параметры и проектировать психологически безопасную и комфортную образовательную среду, разрабатывать программы профилактики различных форм насилия в школе;</w:t>
      </w:r>
    </w:p>
    <w:p w:rsidR="00F62098" w:rsidRDefault="00A470B5">
      <w:pPr>
        <w:pStyle w:val="defaultStyle"/>
        <w:numPr>
          <w:ilvl w:val="1"/>
          <w:numId w:val="11"/>
        </w:numPr>
      </w:pPr>
      <w:r>
        <w:t>применять инструментарий и методы диагностики и оценки показателей уровня и динамики развития ребенка;</w:t>
      </w:r>
    </w:p>
    <w:p w:rsidR="00F62098" w:rsidRDefault="00A470B5">
      <w:pPr>
        <w:pStyle w:val="defaultStyle"/>
        <w:numPr>
          <w:ilvl w:val="1"/>
          <w:numId w:val="11"/>
        </w:numPr>
      </w:pPr>
      <w:proofErr w:type="gramStart"/>
      <w:r>
        <w:t>осваивать и применять психолого-педагогические технологии (в т. ч. инклюзивные), необходимые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</w:t>
      </w:r>
      <w:proofErr w:type="spellStart"/>
      <w:r>
        <w:t>аутисты</w:t>
      </w:r>
      <w:proofErr w:type="spellEnd"/>
      <w:r>
        <w:t xml:space="preserve">, дети с синдромом дефицита внимания и </w:t>
      </w:r>
      <w:proofErr w:type="spellStart"/>
      <w:r>
        <w:t>гиперактивностью</w:t>
      </w:r>
      <w:proofErr w:type="spellEnd"/>
      <w:r>
        <w:t xml:space="preserve"> и др.), дети с ограниченными возможностями здоровья, дети с девиациями поведения, дети с зависимостью;</w:t>
      </w:r>
      <w:proofErr w:type="gramEnd"/>
    </w:p>
    <w:p w:rsidR="00F62098" w:rsidRDefault="00A470B5">
      <w:pPr>
        <w:pStyle w:val="defaultStyle"/>
        <w:numPr>
          <w:ilvl w:val="1"/>
          <w:numId w:val="11"/>
        </w:numPr>
      </w:pPr>
      <w:r>
        <w:t xml:space="preserve">оказывать адресную помощь </w:t>
      </w:r>
      <w:proofErr w:type="gramStart"/>
      <w:r>
        <w:t>обучающимся</w:t>
      </w:r>
      <w:proofErr w:type="gramEnd"/>
      <w:r>
        <w:t>;</w:t>
      </w:r>
    </w:p>
    <w:p w:rsidR="00F62098" w:rsidRDefault="00A470B5">
      <w:pPr>
        <w:pStyle w:val="defaultStyle"/>
        <w:numPr>
          <w:ilvl w:val="1"/>
          <w:numId w:val="11"/>
        </w:numPr>
      </w:pPr>
      <w:r>
        <w:t xml:space="preserve">взаимодействовать с другими специалистами в рамках </w:t>
      </w:r>
      <w:proofErr w:type="spellStart"/>
      <w:r>
        <w:t>психолого-медико-педагогического</w:t>
      </w:r>
      <w:proofErr w:type="spellEnd"/>
      <w:r>
        <w:t xml:space="preserve"> консилиума;</w:t>
      </w:r>
    </w:p>
    <w:p w:rsidR="00F62098" w:rsidRDefault="00A470B5">
      <w:pPr>
        <w:pStyle w:val="defaultStyle"/>
        <w:numPr>
          <w:ilvl w:val="1"/>
          <w:numId w:val="11"/>
        </w:numPr>
      </w:pPr>
      <w:r>
        <w:t>участвовать совместно с другими специалистами в разработке и реализовывать индивидуальный учебный план;</w:t>
      </w:r>
    </w:p>
    <w:p w:rsidR="00F62098" w:rsidRDefault="00A470B5">
      <w:pPr>
        <w:pStyle w:val="defaultStyle"/>
        <w:numPr>
          <w:ilvl w:val="1"/>
          <w:numId w:val="11"/>
        </w:numPr>
      </w:pPr>
      <w:r>
        <w:t>осваивать и адекватно применять специальные технологии и методы, позволяющие проводить коррекционно-развивающую работу;</w:t>
      </w:r>
    </w:p>
    <w:p w:rsidR="00F62098" w:rsidRDefault="00A470B5">
      <w:pPr>
        <w:pStyle w:val="defaultStyle"/>
        <w:numPr>
          <w:ilvl w:val="1"/>
          <w:numId w:val="11"/>
        </w:numPr>
      </w:pPr>
      <w:proofErr w:type="gramStart"/>
      <w:r>
        <w:t xml:space="preserve"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способности к труду и </w:t>
      </w:r>
      <w:r>
        <w:lastRenderedPageBreak/>
        <w:t>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F62098" w:rsidRDefault="00A470B5">
      <w:pPr>
        <w:pStyle w:val="defaultStyle"/>
        <w:numPr>
          <w:ilvl w:val="1"/>
          <w:numId w:val="11"/>
        </w:numPr>
      </w:pPr>
      <w:r>
        <w:t>формировать и реализовывать программы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формировать толерантность и позитивные образцы поликультурного общения;</w:t>
      </w:r>
    </w:p>
    <w:p w:rsidR="00F62098" w:rsidRDefault="00A470B5">
      <w:pPr>
        <w:pStyle w:val="defaultStyle"/>
        <w:numPr>
          <w:ilvl w:val="1"/>
          <w:numId w:val="11"/>
        </w:numPr>
      </w:pPr>
      <w:r>
        <w:t xml:space="preserve">формировать систему регуляции поведения и деятельности </w:t>
      </w:r>
      <w:proofErr w:type="gramStart"/>
      <w:r>
        <w:t>обучающихся</w:t>
      </w:r>
      <w:proofErr w:type="gramEnd"/>
      <w:r>
        <w:t>.</w:t>
      </w:r>
    </w:p>
    <w:p w:rsidR="00F62098" w:rsidRDefault="00A470B5">
      <w:pPr>
        <w:pStyle w:val="defaultStyle"/>
        <w:numPr>
          <w:ilvl w:val="0"/>
          <w:numId w:val="11"/>
        </w:numPr>
      </w:pPr>
      <w:r>
        <w:t xml:space="preserve">При ведении педагогической деятельности по реализации программ основного и среднего общего образования учитель обязан: </w:t>
      </w:r>
    </w:p>
    <w:p w:rsidR="00F62098" w:rsidRDefault="00A470B5">
      <w:pPr>
        <w:pStyle w:val="defaultStyle"/>
        <w:numPr>
          <w:ilvl w:val="1"/>
          <w:numId w:val="11"/>
        </w:numPr>
      </w:pPr>
      <w:r>
        <w:t>формировать общекультурные компетенции и понимание места предмета в общей картине мира;</w:t>
      </w:r>
    </w:p>
    <w:p w:rsidR="00F62098" w:rsidRDefault="00A470B5">
      <w:pPr>
        <w:pStyle w:val="defaultStyle"/>
        <w:numPr>
          <w:ilvl w:val="1"/>
          <w:numId w:val="11"/>
        </w:numPr>
      </w:pPr>
      <w:r>
        <w:t>определять на основе анализа учебной деятельности обучающегося оптимальные (в том или ином предметном образовательном контексте) способы его обучения и развития;</w:t>
      </w:r>
    </w:p>
    <w:p w:rsidR="00F62098" w:rsidRDefault="00A470B5">
      <w:pPr>
        <w:pStyle w:val="defaultStyle"/>
        <w:numPr>
          <w:ilvl w:val="1"/>
          <w:numId w:val="11"/>
        </w:numPr>
      </w:pPr>
      <w:proofErr w:type="gramStart"/>
      <w:r>
        <w:t>определять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зоны его ближайшего развития, разрабатывать и реализовывать (при необходимости) индивидуальный образовательный маршрут и индивидуальную программу развития обучающихся;</w:t>
      </w:r>
      <w:proofErr w:type="gramEnd"/>
    </w:p>
    <w:p w:rsidR="00F62098" w:rsidRDefault="00A470B5">
      <w:pPr>
        <w:pStyle w:val="defaultStyle"/>
        <w:numPr>
          <w:ilvl w:val="1"/>
          <w:numId w:val="11"/>
        </w:numPr>
      </w:pPr>
      <w:r>
        <w:t xml:space="preserve">планировать специализированный образовательный процесс для группы, класса и (или) отдельных контингентов обучающихся с выдающимися способностями и (или) особыми образовательными потребностями на основе имеющихся типовых программ и собственных </w:t>
      </w:r>
      <w:proofErr w:type="gramStart"/>
      <w:r>
        <w:t>разработок</w:t>
      </w:r>
      <w:proofErr w:type="gramEnd"/>
      <w:r>
        <w:t xml:space="preserve"> с учетом специфики состава обучающихся, уточнять и модифицировать планирование;</w:t>
      </w:r>
    </w:p>
    <w:p w:rsidR="00F62098" w:rsidRDefault="00A470B5">
      <w:pPr>
        <w:pStyle w:val="defaultStyle"/>
        <w:numPr>
          <w:ilvl w:val="1"/>
          <w:numId w:val="11"/>
        </w:numPr>
      </w:pPr>
      <w:r>
        <w:t>применять специальные языковые программы (в т. ч. русского как иностранного), программы повышения языковой культуры и развития навыков поликультурного общения;</w:t>
      </w:r>
    </w:p>
    <w:p w:rsidR="00F62098" w:rsidRDefault="00A470B5">
      <w:pPr>
        <w:pStyle w:val="defaultStyle"/>
        <w:numPr>
          <w:ilvl w:val="1"/>
          <w:numId w:val="11"/>
        </w:numPr>
      </w:pPr>
      <w:r>
        <w:t>совместно с учащимися использовать иноязычные источники информации, инструменты перевода, произношения;</w:t>
      </w:r>
    </w:p>
    <w:p w:rsidR="00F62098" w:rsidRDefault="00A470B5">
      <w:pPr>
        <w:pStyle w:val="defaultStyle"/>
        <w:numPr>
          <w:ilvl w:val="1"/>
          <w:numId w:val="11"/>
        </w:numPr>
      </w:pPr>
      <w:r>
        <w:t>организовывать олимпиады, конференции, турниры, математические и лингвистические игры в школе и т. д.</w:t>
      </w:r>
    </w:p>
    <w:p w:rsidR="00F62098" w:rsidRDefault="00A470B5">
      <w:pPr>
        <w:pStyle w:val="defaultStyle"/>
        <w:numPr>
          <w:ilvl w:val="0"/>
          <w:numId w:val="11"/>
        </w:numPr>
      </w:pPr>
      <w:r>
        <w:lastRenderedPageBreak/>
        <w:t>При реализации основной образовательной программы основного общего образования учитель обеспечивает достижение требований к результатам обучающихся:</w:t>
      </w:r>
    </w:p>
    <w:p w:rsidR="00F62098" w:rsidRDefault="00A470B5">
      <w:pPr>
        <w:pStyle w:val="defaultStyle"/>
        <w:numPr>
          <w:ilvl w:val="1"/>
          <w:numId w:val="11"/>
        </w:numPr>
      </w:pPr>
      <w:proofErr w:type="gramStart"/>
      <w:r>
        <w:t xml:space="preserve">Личностным, включающим готовность и способность обучающихся к саморазвитию и личностному самоопределению, </w:t>
      </w:r>
      <w:proofErr w:type="spellStart"/>
      <w:r>
        <w:t>сформированность</w:t>
      </w:r>
      <w:proofErr w:type="spellEnd"/>
      <w: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социуме. </w:t>
      </w:r>
      <w:proofErr w:type="gramEnd"/>
    </w:p>
    <w:p w:rsidR="00F62098" w:rsidRDefault="00A470B5">
      <w:pPr>
        <w:pStyle w:val="defaultStyle"/>
        <w:numPr>
          <w:ilvl w:val="1"/>
          <w:numId w:val="11"/>
        </w:numPr>
      </w:pPr>
      <w:proofErr w:type="spellStart"/>
      <w:proofErr w:type="gramStart"/>
      <w:r>
        <w:t>Метапредметным</w:t>
      </w:r>
      <w:proofErr w:type="spellEnd"/>
      <w:r>
        <w:t xml:space="preserve">, включающим освоенные обучающимися </w:t>
      </w:r>
      <w:proofErr w:type="spellStart"/>
      <w:r>
        <w:t>межпредметные</w:t>
      </w:r>
      <w:proofErr w:type="spellEnd"/>
      <w:r>
        <w:t xml:space="preserve">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траектории. </w:t>
      </w:r>
      <w:proofErr w:type="gramEnd"/>
    </w:p>
    <w:p w:rsidR="00F62098" w:rsidRDefault="00A470B5">
      <w:pPr>
        <w:pStyle w:val="defaultStyle"/>
        <w:numPr>
          <w:ilvl w:val="1"/>
          <w:numId w:val="11"/>
        </w:numPr>
      </w:pPr>
      <w:proofErr w:type="gramStart"/>
      <w:r>
        <w:t>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  <w:proofErr w:type="gramEnd"/>
    </w:p>
    <w:p w:rsidR="00F62098" w:rsidRDefault="00A470B5">
      <w:pPr>
        <w:pStyle w:val="defaultStyle"/>
        <w:numPr>
          <w:ilvl w:val="2"/>
          <w:numId w:val="11"/>
        </w:numPr>
      </w:pPr>
      <w:r>
        <w:t>При реализации образовательной программы по биологии учитель обеспечивает достижение требований к следующим предметным результатам обучающихся:</w:t>
      </w:r>
    </w:p>
    <w:p w:rsidR="00F62098" w:rsidRDefault="00A470B5">
      <w:pPr>
        <w:pStyle w:val="defaultStyle"/>
      </w:pPr>
      <w:r>
        <w:t>а) формирование системы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мира;</w:t>
      </w:r>
    </w:p>
    <w:p w:rsidR="00F62098" w:rsidRDefault="00A470B5">
      <w:pPr>
        <w:pStyle w:val="defaultStyle"/>
      </w:pPr>
      <w:r>
        <w:t xml:space="preserve">б) 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</w:r>
      <w:proofErr w:type="spellStart"/>
      <w:r>
        <w:t>экосистемной</w:t>
      </w:r>
      <w:proofErr w:type="spellEnd"/>
      <w:r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F62098" w:rsidRDefault="00A470B5">
      <w:pPr>
        <w:pStyle w:val="defaultStyle"/>
      </w:pPr>
      <w:r>
        <w:lastRenderedPageBreak/>
        <w:t>в)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F62098" w:rsidRDefault="00A470B5">
      <w:pPr>
        <w:pStyle w:val="defaultStyle"/>
      </w:pPr>
      <w:r>
        <w:t xml:space="preserve">г)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</w:t>
      </w:r>
      <w:proofErr w:type="spellStart"/>
      <w:r>
        <w:t>биоразнообразия</w:t>
      </w:r>
      <w:proofErr w:type="spellEnd"/>
      <w:r>
        <w:t xml:space="preserve"> и природных местообитаний видов растений и животных;</w:t>
      </w:r>
    </w:p>
    <w:p w:rsidR="00F62098" w:rsidRDefault="00A470B5">
      <w:pPr>
        <w:pStyle w:val="defaultStyle"/>
      </w:pPr>
      <w:proofErr w:type="spellStart"/>
      <w:r>
        <w:t>д</w:t>
      </w:r>
      <w:proofErr w:type="spellEnd"/>
      <w:r>
        <w:t xml:space="preserve">) формирование представлений о значении биологических наук в решении </w:t>
      </w:r>
      <w:proofErr w:type="gramStart"/>
      <w:r>
        <w:t>проблем необходимости рационального природопользования защиты здоровья людей</w:t>
      </w:r>
      <w:proofErr w:type="gramEnd"/>
      <w:r>
        <w:t xml:space="preserve"> в условиях быстрого изменения экологического качества окружающей среды;</w:t>
      </w:r>
    </w:p>
    <w:p w:rsidR="00F62098" w:rsidRDefault="00A470B5">
      <w:pPr>
        <w:pStyle w:val="defaultStyle"/>
      </w:pPr>
      <w:r>
        <w:t>е) освоение приемов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F62098" w:rsidRDefault="00A470B5">
      <w:pPr>
        <w:pStyle w:val="defaultStyle"/>
        <w:numPr>
          <w:ilvl w:val="0"/>
          <w:numId w:val="11"/>
        </w:numPr>
      </w:pPr>
      <w:r>
        <w:t>В рамках выполнения другой педагогической работы учитель обязан:</w:t>
      </w:r>
    </w:p>
    <w:p w:rsidR="00F62098" w:rsidRDefault="00A470B5">
      <w:pPr>
        <w:pStyle w:val="defaultStyle"/>
        <w:numPr>
          <w:ilvl w:val="1"/>
          <w:numId w:val="11"/>
        </w:numPr>
      </w:pPr>
      <w:r>
        <w:t xml:space="preserve">самостоятельно готовиться к осуществлению образовательной деятельности и выполнению обязанностей по обучению, воспитанию обучающихся и (или) организации образовательной деятельности; </w:t>
      </w:r>
    </w:p>
    <w:p w:rsidR="00F62098" w:rsidRDefault="00A470B5">
      <w:pPr>
        <w:pStyle w:val="defaultStyle"/>
        <w:numPr>
          <w:ilvl w:val="1"/>
          <w:numId w:val="11"/>
        </w:numPr>
      </w:pPr>
      <w:r>
        <w:t>участвовать в разработке рабочих программ предметов, курсов, дисциплин (модулей);</w:t>
      </w:r>
    </w:p>
    <w:p w:rsidR="00F62098" w:rsidRDefault="00A470B5">
      <w:pPr>
        <w:pStyle w:val="defaultStyle"/>
        <w:numPr>
          <w:ilvl w:val="1"/>
          <w:numId w:val="11"/>
        </w:numPr>
      </w:pPr>
      <w:r>
        <w:t xml:space="preserve">изучать индивидуальные способности, интересы и склонности </w:t>
      </w:r>
      <w:proofErr w:type="gramStart"/>
      <w:r>
        <w:t>обучающихся</w:t>
      </w:r>
      <w:proofErr w:type="gramEnd"/>
      <w:r>
        <w:t>;</w:t>
      </w:r>
    </w:p>
    <w:p w:rsidR="00F62098" w:rsidRDefault="00A470B5">
      <w:pPr>
        <w:pStyle w:val="defaultStyle"/>
        <w:numPr>
          <w:ilvl w:val="1"/>
          <w:numId w:val="11"/>
        </w:numPr>
      </w:pPr>
      <w:r>
        <w:t xml:space="preserve">вести журнал и дневники </w:t>
      </w:r>
      <w:proofErr w:type="gramStart"/>
      <w:r>
        <w:t>обучающихся</w:t>
      </w:r>
      <w:proofErr w:type="gramEnd"/>
      <w:r>
        <w:t xml:space="preserve"> в электронной (либо в бумажной форме);</w:t>
      </w:r>
    </w:p>
    <w:p w:rsidR="00F62098" w:rsidRDefault="00A470B5">
      <w:pPr>
        <w:pStyle w:val="defaultStyle"/>
        <w:numPr>
          <w:ilvl w:val="1"/>
          <w:numId w:val="11"/>
        </w:numPr>
      </w:pPr>
      <w:r>
        <w:t xml:space="preserve">оказывать методическую, диагностическую и консультативную помощь родителям (иным законным представителям) </w:t>
      </w:r>
      <w:proofErr w:type="gramStart"/>
      <w:r>
        <w:t>обучающихся</w:t>
      </w:r>
      <w:proofErr w:type="gramEnd"/>
      <w:r>
        <w:t>;</w:t>
      </w:r>
    </w:p>
    <w:p w:rsidR="00F62098" w:rsidRDefault="00A470B5">
      <w:pPr>
        <w:pStyle w:val="defaultStyle"/>
        <w:numPr>
          <w:ilvl w:val="1"/>
          <w:numId w:val="11"/>
        </w:numPr>
      </w:pPr>
      <w:r>
        <w:t>выполнять обязанности, связанные с участием в работе педагогических советов, методических советов (объединений), работой по проведению родительских собраний;</w:t>
      </w:r>
    </w:p>
    <w:p w:rsidR="00F62098" w:rsidRDefault="00A470B5">
      <w:pPr>
        <w:pStyle w:val="defaultStyle"/>
        <w:numPr>
          <w:ilvl w:val="1"/>
          <w:numId w:val="11"/>
        </w:numPr>
      </w:pPr>
      <w:proofErr w:type="gramStart"/>
      <w:r>
        <w:t>выполнять дополнительную индивидуальную и (или) групповую работу с обучающимися, участвовать в оздоровительных, воспитательных и других мероприятиях, проводимых в целях реализации образовательной программы в организации, включая участие в концертной деятельности, конкурсах, состязаниях, спортивных соревнованиях, тренировочных сборах, экскурсиях, других формах учебной деятельности;</w:t>
      </w:r>
      <w:proofErr w:type="gramEnd"/>
    </w:p>
    <w:p w:rsidR="00F62098" w:rsidRDefault="00A470B5">
      <w:pPr>
        <w:pStyle w:val="defaultStyle"/>
        <w:numPr>
          <w:ilvl w:val="1"/>
          <w:numId w:val="11"/>
        </w:numPr>
      </w:pPr>
      <w:r>
        <w:lastRenderedPageBreak/>
        <w:t>выполнять дополнительные виды работ, непосредственно связанные с образовательной деятельностью, на условиях дополнительной оплаты (классное руководство, проверка письменных работ, заведование кабинетами, лабораториями, мастерскими, учебно-опытными участками, руководство методическими объединениями, другими видами работ, предусмотренными трудовым договором);</w:t>
      </w:r>
    </w:p>
    <w:p w:rsidR="00F62098" w:rsidRDefault="00A470B5">
      <w:pPr>
        <w:pStyle w:val="defaultStyle"/>
        <w:numPr>
          <w:ilvl w:val="1"/>
          <w:numId w:val="11"/>
        </w:numPr>
      </w:pPr>
      <w:proofErr w:type="gramStart"/>
      <w:r>
        <w:t>участвовать в периодических кратковременных дежурствах в организации в период осуществления образовательного процесса, которые организуются в целях подготовки к проведению занятий, наблюдением за выполнением режима дня обучающимися, обеспечения порядка и дисциплины в течение учебного времени, в том числе во время перерывов между занятиями, устанавливаемых для отдыха обучающихся различной степени активности, приема ими пищи.</w:t>
      </w:r>
      <w:proofErr w:type="gramEnd"/>
    </w:p>
    <w:p w:rsidR="00F62098" w:rsidRDefault="00A470B5">
      <w:pPr>
        <w:pStyle w:val="defaultStyle"/>
        <w:numPr>
          <w:ilvl w:val="0"/>
          <w:numId w:val="11"/>
        </w:numPr>
      </w:pPr>
      <w:r>
        <w:t>Учитель, в случае поручения ему работы по классному руководству, обязан:</w:t>
      </w:r>
    </w:p>
    <w:p w:rsidR="00F62098" w:rsidRDefault="00A470B5">
      <w:pPr>
        <w:pStyle w:val="defaultStyle"/>
        <w:numPr>
          <w:ilvl w:val="1"/>
          <w:numId w:val="11"/>
        </w:numPr>
      </w:pPr>
      <w:proofErr w:type="gramStart"/>
      <w:r>
        <w:t>осуществлять деятельность по классному руководству на основе устава ОО, иных локальных нормативных актов, анализа предыдущей деятельности, позитивных и негативных тенденций общественной жизни, личностно ориентированного подхода к обучающимся с учетом актуальных задач, стоящих перед педагогическим коллективом ОО, и ситуации в коллективе класса, межэтнических и межконфессиональных отношений;</w:t>
      </w:r>
      <w:proofErr w:type="gramEnd"/>
    </w:p>
    <w:p w:rsidR="00F62098" w:rsidRDefault="00A470B5">
      <w:pPr>
        <w:pStyle w:val="defaultStyle"/>
        <w:numPr>
          <w:ilvl w:val="1"/>
          <w:numId w:val="11"/>
        </w:numPr>
      </w:pPr>
      <w:r>
        <w:t>создавать условия для саморазвития и самореализации личности обучающегося, его успешной социализации в обществе;</w:t>
      </w:r>
    </w:p>
    <w:p w:rsidR="00F62098" w:rsidRDefault="00A470B5">
      <w:pPr>
        <w:pStyle w:val="defaultStyle"/>
        <w:numPr>
          <w:ilvl w:val="1"/>
          <w:numId w:val="11"/>
        </w:numPr>
      </w:pPr>
      <w:r>
        <w:t>способствовать формированию и развитию коллектива класса;</w:t>
      </w:r>
    </w:p>
    <w:p w:rsidR="00F62098" w:rsidRDefault="00A470B5">
      <w:pPr>
        <w:pStyle w:val="defaultStyle"/>
        <w:numPr>
          <w:ilvl w:val="1"/>
          <w:numId w:val="11"/>
        </w:numPr>
      </w:pPr>
      <w:r>
        <w:t>создавать благоприятные психолого-педагогические условия для развития личности, самоутверждения каждого обучающегося, сохранения неповторимости и раскрытия его потенциальных способностей;</w:t>
      </w:r>
    </w:p>
    <w:p w:rsidR="00F62098" w:rsidRDefault="00A470B5">
      <w:pPr>
        <w:pStyle w:val="defaultStyle"/>
        <w:numPr>
          <w:ilvl w:val="1"/>
          <w:numId w:val="11"/>
        </w:numPr>
      </w:pPr>
      <w:r>
        <w:t xml:space="preserve">способствовать формированию здорового образа жизни </w:t>
      </w:r>
      <w:proofErr w:type="gramStart"/>
      <w:r>
        <w:t>обучающихся</w:t>
      </w:r>
      <w:proofErr w:type="gramEnd"/>
      <w:r>
        <w:t>;</w:t>
      </w:r>
    </w:p>
    <w:p w:rsidR="00F62098" w:rsidRDefault="00A470B5">
      <w:pPr>
        <w:pStyle w:val="defaultStyle"/>
        <w:numPr>
          <w:ilvl w:val="1"/>
          <w:numId w:val="11"/>
        </w:numPr>
      </w:pPr>
      <w:r>
        <w:t>организовывать системы отношений через разнообразные формы воспитывающей деятельности коллектива класса;</w:t>
      </w:r>
    </w:p>
    <w:p w:rsidR="00F62098" w:rsidRDefault="00A470B5">
      <w:pPr>
        <w:pStyle w:val="defaultStyle"/>
        <w:numPr>
          <w:ilvl w:val="1"/>
          <w:numId w:val="11"/>
        </w:numPr>
      </w:pPr>
      <w:r>
        <w:t xml:space="preserve">защищать права и интересы </w:t>
      </w:r>
      <w:proofErr w:type="gramStart"/>
      <w:r>
        <w:t>обучающихся</w:t>
      </w:r>
      <w:proofErr w:type="gramEnd"/>
      <w:r>
        <w:t>;</w:t>
      </w:r>
    </w:p>
    <w:p w:rsidR="00F62098" w:rsidRDefault="00A470B5">
      <w:pPr>
        <w:pStyle w:val="defaultStyle"/>
        <w:numPr>
          <w:ilvl w:val="1"/>
          <w:numId w:val="11"/>
        </w:numPr>
      </w:pPr>
      <w:r>
        <w:t xml:space="preserve">организовывать системную работу с </w:t>
      </w:r>
      <w:proofErr w:type="gramStart"/>
      <w:r>
        <w:t>обучающимися</w:t>
      </w:r>
      <w:proofErr w:type="gramEnd"/>
      <w:r>
        <w:t xml:space="preserve"> в классе;</w:t>
      </w:r>
    </w:p>
    <w:p w:rsidR="00F62098" w:rsidRDefault="00A470B5">
      <w:pPr>
        <w:pStyle w:val="defaultStyle"/>
        <w:numPr>
          <w:ilvl w:val="1"/>
          <w:numId w:val="11"/>
        </w:numPr>
      </w:pPr>
      <w:proofErr w:type="spellStart"/>
      <w:proofErr w:type="gramStart"/>
      <w:r>
        <w:lastRenderedPageBreak/>
        <w:t>гуманизировать</w:t>
      </w:r>
      <w:proofErr w:type="spellEnd"/>
      <w:r>
        <w:t xml:space="preserve"> отношения между обучающимися, между обучающимися и педагогическими работниками;</w:t>
      </w:r>
      <w:proofErr w:type="gramEnd"/>
    </w:p>
    <w:p w:rsidR="00F62098" w:rsidRDefault="00A470B5">
      <w:pPr>
        <w:pStyle w:val="defaultStyle"/>
        <w:numPr>
          <w:ilvl w:val="1"/>
          <w:numId w:val="11"/>
        </w:numPr>
      </w:pPr>
      <w:r>
        <w:t xml:space="preserve">формировать у </w:t>
      </w:r>
      <w:proofErr w:type="gramStart"/>
      <w:r>
        <w:t>обучающихся</w:t>
      </w:r>
      <w:proofErr w:type="gramEnd"/>
      <w:r>
        <w:t xml:space="preserve"> нравственные смыслы и духовные ориентиры;</w:t>
      </w:r>
    </w:p>
    <w:p w:rsidR="00F62098" w:rsidRDefault="00A470B5">
      <w:pPr>
        <w:pStyle w:val="defaultStyle"/>
        <w:numPr>
          <w:ilvl w:val="1"/>
          <w:numId w:val="11"/>
        </w:numPr>
      </w:pPr>
      <w:r>
        <w:t xml:space="preserve">организовывать социально значимую творческую деятельность </w:t>
      </w:r>
      <w:proofErr w:type="gramStart"/>
      <w:r>
        <w:t>обучающихся</w:t>
      </w:r>
      <w:proofErr w:type="gramEnd"/>
      <w:r>
        <w:t>;</w:t>
      </w:r>
    </w:p>
    <w:p w:rsidR="00F62098" w:rsidRDefault="00A470B5">
      <w:pPr>
        <w:pStyle w:val="defaultStyle"/>
        <w:numPr>
          <w:ilvl w:val="1"/>
          <w:numId w:val="11"/>
        </w:numPr>
      </w:pPr>
      <w:r>
        <w:t>обеспечивать связи ОО с семьей;</w:t>
      </w:r>
    </w:p>
    <w:p w:rsidR="00F62098" w:rsidRDefault="00A470B5">
      <w:pPr>
        <w:pStyle w:val="defaultStyle"/>
        <w:numPr>
          <w:ilvl w:val="1"/>
          <w:numId w:val="11"/>
        </w:numPr>
      </w:pPr>
      <w:r>
        <w:t xml:space="preserve">устанавливать контакты с родителями (иными законными представителями) </w:t>
      </w:r>
      <w:proofErr w:type="gramStart"/>
      <w:r>
        <w:t>обучающихся</w:t>
      </w:r>
      <w:proofErr w:type="gramEnd"/>
      <w:r>
        <w:t>, оказывать им помощь в воспитании обучающихся (лично, через психолога, социального педагога, педагога дополнительного образования);</w:t>
      </w:r>
    </w:p>
    <w:p w:rsidR="00F62098" w:rsidRDefault="00A470B5">
      <w:pPr>
        <w:pStyle w:val="defaultStyle"/>
        <w:numPr>
          <w:ilvl w:val="1"/>
          <w:numId w:val="11"/>
        </w:numPr>
      </w:pPr>
      <w:r>
        <w:t xml:space="preserve">проводить консультации, беседы с родителями (иными законными представителями) </w:t>
      </w:r>
      <w:proofErr w:type="gramStart"/>
      <w:r>
        <w:t>обучающихся</w:t>
      </w:r>
      <w:proofErr w:type="gramEnd"/>
      <w:r>
        <w:t>;</w:t>
      </w:r>
    </w:p>
    <w:p w:rsidR="00F62098" w:rsidRDefault="00A470B5">
      <w:pPr>
        <w:pStyle w:val="defaultStyle"/>
        <w:numPr>
          <w:ilvl w:val="1"/>
          <w:numId w:val="11"/>
        </w:numPr>
      </w:pPr>
      <w:r>
        <w:t>взаимодействовать с педагогическими работниками, а также с учебно-вспомогательным персоналом ОО;</w:t>
      </w:r>
    </w:p>
    <w:p w:rsidR="00F62098" w:rsidRDefault="00A470B5">
      <w:pPr>
        <w:pStyle w:val="defaultStyle"/>
        <w:numPr>
          <w:ilvl w:val="1"/>
          <w:numId w:val="11"/>
        </w:numPr>
      </w:pPr>
      <w:proofErr w:type="gramStart"/>
      <w:r>
        <w:t>организовывать в классе образовательный процесс, оптимальный для развития положительного потенциала личности обучающихся в рамках деятельности коллектива ОО;</w:t>
      </w:r>
      <w:proofErr w:type="gramEnd"/>
    </w:p>
    <w:p w:rsidR="00F62098" w:rsidRDefault="00A470B5">
      <w:pPr>
        <w:pStyle w:val="defaultStyle"/>
        <w:numPr>
          <w:ilvl w:val="1"/>
          <w:numId w:val="11"/>
        </w:numPr>
      </w:pPr>
      <w:r>
        <w:t xml:space="preserve">организовывать воспитательную работу с </w:t>
      </w:r>
      <w:proofErr w:type="gramStart"/>
      <w:r>
        <w:t>обучающимися</w:t>
      </w:r>
      <w:proofErr w:type="gramEnd"/>
      <w:r>
        <w:t xml:space="preserve"> через проведение «малых педсоветов», педагогических консилиумов, тематических и других мероприятий;</w:t>
      </w:r>
    </w:p>
    <w:p w:rsidR="00F62098" w:rsidRDefault="00A470B5">
      <w:pPr>
        <w:pStyle w:val="defaultStyle"/>
        <w:numPr>
          <w:ilvl w:val="1"/>
          <w:numId w:val="11"/>
        </w:numPr>
      </w:pPr>
      <w:r>
        <w:t>стимулировать и учитывать разнообразную деятельность обучающихся, в том числе в системе дополнительного образования детей;</w:t>
      </w:r>
    </w:p>
    <w:p w:rsidR="00F62098" w:rsidRDefault="00A470B5">
      <w:pPr>
        <w:pStyle w:val="defaultStyle"/>
        <w:numPr>
          <w:ilvl w:val="1"/>
          <w:numId w:val="11"/>
        </w:numPr>
      </w:pPr>
      <w:r>
        <w:t>взаимодействовать с каждым обучающимся и коллективом класса в целом;</w:t>
      </w:r>
    </w:p>
    <w:p w:rsidR="00F62098" w:rsidRDefault="00A470B5">
      <w:pPr>
        <w:pStyle w:val="defaultStyle"/>
        <w:numPr>
          <w:ilvl w:val="1"/>
          <w:numId w:val="11"/>
        </w:numPr>
      </w:pPr>
      <w:r>
        <w:t xml:space="preserve">вести документацию (классный журнал, личные дела </w:t>
      </w:r>
      <w:proofErr w:type="gramStart"/>
      <w:r>
        <w:t>обучающихся</w:t>
      </w:r>
      <w:proofErr w:type="gramEnd"/>
      <w:r>
        <w:t>, план работы классного руководителя);</w:t>
      </w:r>
    </w:p>
    <w:p w:rsidR="00F62098" w:rsidRDefault="00A470B5">
      <w:pPr>
        <w:pStyle w:val="defaultStyle"/>
        <w:numPr>
          <w:ilvl w:val="1"/>
          <w:numId w:val="11"/>
        </w:numPr>
      </w:pPr>
      <w:r>
        <w:t xml:space="preserve">регулировать межличностные отношения между </w:t>
      </w:r>
      <w:proofErr w:type="gramStart"/>
      <w:r>
        <w:t>обучающимися</w:t>
      </w:r>
      <w:proofErr w:type="gramEnd"/>
      <w:r>
        <w:t>;</w:t>
      </w:r>
    </w:p>
    <w:p w:rsidR="00F62098" w:rsidRDefault="00A470B5">
      <w:pPr>
        <w:pStyle w:val="defaultStyle"/>
        <w:numPr>
          <w:ilvl w:val="1"/>
          <w:numId w:val="11"/>
        </w:numPr>
      </w:pPr>
      <w:r>
        <w:t>устанавливать взаимодействие между педагогическими работниками и обучающимися;</w:t>
      </w:r>
    </w:p>
    <w:p w:rsidR="00F62098" w:rsidRDefault="00A470B5">
      <w:pPr>
        <w:pStyle w:val="defaultStyle"/>
        <w:numPr>
          <w:ilvl w:val="1"/>
          <w:numId w:val="11"/>
        </w:numPr>
      </w:pPr>
      <w:r>
        <w:t>содействовать общему благоприятному психологическому климату в коллективе класса;</w:t>
      </w:r>
    </w:p>
    <w:p w:rsidR="00F62098" w:rsidRDefault="00A470B5">
      <w:pPr>
        <w:pStyle w:val="defaultStyle"/>
        <w:numPr>
          <w:ilvl w:val="1"/>
          <w:numId w:val="11"/>
        </w:numPr>
      </w:pPr>
      <w:r>
        <w:t xml:space="preserve">оказывать помощь </w:t>
      </w:r>
      <w:proofErr w:type="gramStart"/>
      <w:r>
        <w:t>обучающимся</w:t>
      </w:r>
      <w:proofErr w:type="gramEnd"/>
      <w:r>
        <w:t xml:space="preserve"> в формировании коммуникативных качеств;</w:t>
      </w:r>
    </w:p>
    <w:p w:rsidR="00F62098" w:rsidRDefault="00A470B5">
      <w:pPr>
        <w:pStyle w:val="defaultStyle"/>
        <w:numPr>
          <w:ilvl w:val="1"/>
          <w:numId w:val="11"/>
        </w:numPr>
      </w:pPr>
      <w:r>
        <w:lastRenderedPageBreak/>
        <w:t>изучать индивидуальные особенности обучающихся и динамику их развития;</w:t>
      </w:r>
    </w:p>
    <w:p w:rsidR="00F62098" w:rsidRDefault="00A470B5">
      <w:pPr>
        <w:pStyle w:val="defaultStyle"/>
        <w:numPr>
          <w:ilvl w:val="1"/>
          <w:numId w:val="11"/>
        </w:numPr>
      </w:pPr>
      <w:r>
        <w:t>определять состояние и перспективы развития коллектива класса;</w:t>
      </w:r>
    </w:p>
    <w:p w:rsidR="00F62098" w:rsidRDefault="00A470B5">
      <w:pPr>
        <w:pStyle w:val="defaultStyle"/>
        <w:numPr>
          <w:ilvl w:val="1"/>
          <w:numId w:val="11"/>
        </w:numPr>
      </w:pPr>
      <w:r>
        <w:t>контролировать успеваемость каждого обучающегося;</w:t>
      </w:r>
    </w:p>
    <w:p w:rsidR="00F62098" w:rsidRDefault="00A470B5">
      <w:pPr>
        <w:pStyle w:val="defaultStyle"/>
        <w:numPr>
          <w:ilvl w:val="1"/>
          <w:numId w:val="11"/>
        </w:numPr>
      </w:pPr>
      <w:r>
        <w:t xml:space="preserve">контролировать посещаемость учебных занятий </w:t>
      </w:r>
      <w:proofErr w:type="gramStart"/>
      <w:r>
        <w:t>обучающимися</w:t>
      </w:r>
      <w:proofErr w:type="gramEnd"/>
      <w:r>
        <w:t>;</w:t>
      </w:r>
    </w:p>
    <w:p w:rsidR="00F62098" w:rsidRDefault="00A470B5">
      <w:pPr>
        <w:pStyle w:val="defaultStyle"/>
        <w:numPr>
          <w:ilvl w:val="1"/>
          <w:numId w:val="11"/>
        </w:numPr>
      </w:pPr>
      <w:r>
        <w:t>использовать при осуществлении классного руководства различные формы работы (индивидуальные, групповые, коллективные);</w:t>
      </w:r>
    </w:p>
    <w:p w:rsidR="00F62098" w:rsidRDefault="00A470B5">
      <w:pPr>
        <w:pStyle w:val="defaultStyle"/>
        <w:numPr>
          <w:ilvl w:val="1"/>
          <w:numId w:val="11"/>
        </w:numPr>
      </w:pPr>
      <w:r>
        <w:t xml:space="preserve">учитывать принципы организации образовательного процесса, возможности, интересы и потребности </w:t>
      </w:r>
      <w:proofErr w:type="gramStart"/>
      <w:r>
        <w:t>обучающихся</w:t>
      </w:r>
      <w:proofErr w:type="gramEnd"/>
      <w:r>
        <w:t>, внешние условия;</w:t>
      </w:r>
    </w:p>
    <w:p w:rsidR="00F62098" w:rsidRDefault="00A470B5">
      <w:pPr>
        <w:pStyle w:val="defaultStyle"/>
        <w:numPr>
          <w:ilvl w:val="1"/>
          <w:numId w:val="11"/>
        </w:numPr>
      </w:pPr>
      <w:r>
        <w:t>обеспечивать целостность содержания, форм и методов социально значимой творческой деятельности обучающихся в классе.</w:t>
      </w:r>
    </w:p>
    <w:p w:rsidR="00F62098" w:rsidRDefault="00A470B5">
      <w:pPr>
        <w:pStyle w:val="defaultStyle"/>
        <w:numPr>
          <w:ilvl w:val="0"/>
          <w:numId w:val="11"/>
        </w:numPr>
      </w:pPr>
      <w:r>
        <w:t xml:space="preserve">В случае поручения обязанностей по заведованию кабинетом учитель обязан: </w:t>
      </w:r>
    </w:p>
    <w:p w:rsidR="00F62098" w:rsidRDefault="00A470B5">
      <w:pPr>
        <w:pStyle w:val="defaultStyle"/>
        <w:numPr>
          <w:ilvl w:val="1"/>
          <w:numId w:val="11"/>
        </w:numPr>
      </w:pPr>
      <w:r>
        <w:t xml:space="preserve">осуществлять деятельность по заведованию кабинетом с учетом действующего законодательства и внутренней документации ОО, регулирующей такую деятельность; </w:t>
      </w:r>
    </w:p>
    <w:p w:rsidR="00F62098" w:rsidRDefault="00A470B5">
      <w:pPr>
        <w:pStyle w:val="defaultStyle"/>
        <w:numPr>
          <w:ilvl w:val="1"/>
          <w:numId w:val="11"/>
        </w:numPr>
      </w:pPr>
      <w:r>
        <w:t xml:space="preserve">принимать меры, направленные на соблюдение санитарно-эпидемиологических требований в помещении закрепленного кабинета; </w:t>
      </w:r>
    </w:p>
    <w:p w:rsidR="00F62098" w:rsidRDefault="00A470B5">
      <w:pPr>
        <w:pStyle w:val="defaultStyle"/>
        <w:numPr>
          <w:ilvl w:val="1"/>
          <w:numId w:val="11"/>
        </w:numPr>
      </w:pPr>
      <w:r>
        <w:t xml:space="preserve">устранять самостоятельно возникающие нарушения санитарно-эпидемиологических и других требований, а при невозможности устранения своевременно докладывать о выявлении нарушения руководителю ОО; </w:t>
      </w:r>
    </w:p>
    <w:p w:rsidR="00F62098" w:rsidRDefault="00A470B5">
      <w:pPr>
        <w:pStyle w:val="defaultStyle"/>
        <w:numPr>
          <w:ilvl w:val="1"/>
          <w:numId w:val="11"/>
        </w:numPr>
      </w:pPr>
      <w:r>
        <w:t xml:space="preserve">способствовать развитию материально-технической базы кабинета (при ее наличии), в том числе посредством инициирования предложений об ее улучшении; </w:t>
      </w:r>
    </w:p>
    <w:p w:rsidR="00F62098" w:rsidRDefault="00A470B5">
      <w:pPr>
        <w:pStyle w:val="defaultStyle"/>
        <w:numPr>
          <w:ilvl w:val="1"/>
          <w:numId w:val="11"/>
        </w:numPr>
      </w:pPr>
      <w:r>
        <w:t xml:space="preserve">обеспечивать надлежащий </w:t>
      </w:r>
      <w:proofErr w:type="gramStart"/>
      <w:r>
        <w:t>контроль за</w:t>
      </w:r>
      <w:proofErr w:type="gramEnd"/>
      <w:r>
        <w:t xml:space="preserve"> использованием имущества, находящегося в закрепленном кабинете; </w:t>
      </w:r>
    </w:p>
    <w:p w:rsidR="00F62098" w:rsidRDefault="00A470B5">
      <w:pPr>
        <w:pStyle w:val="defaultStyle"/>
        <w:numPr>
          <w:ilvl w:val="1"/>
          <w:numId w:val="11"/>
        </w:numPr>
      </w:pPr>
      <w:r>
        <w:t xml:space="preserve">вести необходимую документацию, связанную с выполнением возложенных обязанностей. </w:t>
      </w:r>
    </w:p>
    <w:p w:rsidR="00F62098" w:rsidRDefault="00A470B5">
      <w:pPr>
        <w:pStyle w:val="defaultStyle"/>
        <w:numPr>
          <w:ilvl w:val="0"/>
          <w:numId w:val="11"/>
        </w:numPr>
      </w:pPr>
      <w:r>
        <w:t>В случае поручения обязанностей по проверке письменных работ учитель:</w:t>
      </w:r>
    </w:p>
    <w:p w:rsidR="00F62098" w:rsidRDefault="00A470B5">
      <w:pPr>
        <w:pStyle w:val="defaultStyle"/>
        <w:numPr>
          <w:ilvl w:val="1"/>
          <w:numId w:val="11"/>
        </w:numPr>
      </w:pPr>
      <w:r>
        <w:t>осуществляет проверку письменных работ в установленном порядке;</w:t>
      </w:r>
    </w:p>
    <w:p w:rsidR="00F62098" w:rsidRDefault="00A470B5">
      <w:pPr>
        <w:pStyle w:val="defaultStyle"/>
        <w:numPr>
          <w:ilvl w:val="1"/>
          <w:numId w:val="11"/>
        </w:numPr>
      </w:pPr>
      <w:r>
        <w:lastRenderedPageBreak/>
        <w:t>осуществляет контрольно-оценочную деятельность в рамках реализации рабочей программы;</w:t>
      </w:r>
    </w:p>
    <w:p w:rsidR="00F62098" w:rsidRDefault="00A470B5">
      <w:pPr>
        <w:pStyle w:val="defaultStyle"/>
        <w:numPr>
          <w:ilvl w:val="1"/>
          <w:numId w:val="11"/>
        </w:numPr>
      </w:pPr>
      <w:r>
        <w:t>маркирует в проверяемых работах выявленные ошибки и недочеты;</w:t>
      </w:r>
    </w:p>
    <w:p w:rsidR="00F62098" w:rsidRDefault="00A470B5">
      <w:pPr>
        <w:pStyle w:val="defaultStyle"/>
        <w:numPr>
          <w:ilvl w:val="1"/>
          <w:numId w:val="11"/>
        </w:numPr>
      </w:pPr>
      <w:r>
        <w:t>в случаях и в порядке, предусмотренном локальным нормативным актом, ведет учет образовательных результатов;</w:t>
      </w:r>
    </w:p>
    <w:p w:rsidR="00F62098" w:rsidRDefault="00A470B5">
      <w:pPr>
        <w:pStyle w:val="defaultStyle"/>
        <w:numPr>
          <w:ilvl w:val="1"/>
          <w:numId w:val="11"/>
        </w:numPr>
      </w:pPr>
      <w:r>
        <w:t xml:space="preserve">в случаях и в порядке, предусмотренном локальным нормативным актом, документирует полученные результаты. </w:t>
      </w:r>
    </w:p>
    <w:p w:rsidR="00F62098" w:rsidRDefault="00A470B5">
      <w:pPr>
        <w:pStyle w:val="defaultStyle"/>
        <w:numPr>
          <w:ilvl w:val="0"/>
          <w:numId w:val="11"/>
        </w:numPr>
      </w:pPr>
      <w:r>
        <w:t>При поручении обязанностей по развитию одаренности обучающихся учитель обязан:</w:t>
      </w:r>
    </w:p>
    <w:p w:rsidR="00F62098" w:rsidRDefault="00A470B5">
      <w:pPr>
        <w:pStyle w:val="defaultStyle"/>
        <w:numPr>
          <w:ilvl w:val="1"/>
          <w:numId w:val="11"/>
        </w:numPr>
      </w:pPr>
      <w:r>
        <w:t>осуществлять педагогическое сопровождение одаренных детей в соответствии с локальным нормативным актом ОО;</w:t>
      </w:r>
    </w:p>
    <w:p w:rsidR="00F62098" w:rsidRDefault="00A470B5">
      <w:pPr>
        <w:pStyle w:val="defaultStyle"/>
        <w:numPr>
          <w:ilvl w:val="1"/>
          <w:numId w:val="11"/>
        </w:numPr>
      </w:pPr>
      <w:r>
        <w:t>осуществлять мониторинг возможностей и способностей обучающихся;</w:t>
      </w:r>
    </w:p>
    <w:p w:rsidR="00F62098" w:rsidRDefault="00A470B5">
      <w:pPr>
        <w:pStyle w:val="defaultStyle"/>
        <w:numPr>
          <w:ilvl w:val="1"/>
          <w:numId w:val="11"/>
        </w:numPr>
      </w:pPr>
      <w:r>
        <w:t xml:space="preserve">участвовать в выявлении </w:t>
      </w:r>
      <w:proofErr w:type="gramStart"/>
      <w:r>
        <w:t>обучающихся</w:t>
      </w:r>
      <w:proofErr w:type="gramEnd"/>
      <w:r>
        <w:t>, проявивших выдающиеся способности;</w:t>
      </w:r>
    </w:p>
    <w:p w:rsidR="00F62098" w:rsidRDefault="00A470B5">
      <w:pPr>
        <w:pStyle w:val="defaultStyle"/>
        <w:numPr>
          <w:ilvl w:val="1"/>
          <w:numId w:val="11"/>
        </w:numPr>
      </w:pPr>
      <w:r>
        <w:t>участвовать в построении индивидуальных образовательных траекторий одаренных обучающихся;</w:t>
      </w:r>
    </w:p>
    <w:p w:rsidR="00F62098" w:rsidRDefault="00A470B5">
      <w:pPr>
        <w:pStyle w:val="defaultStyle"/>
        <w:numPr>
          <w:ilvl w:val="1"/>
          <w:numId w:val="11"/>
        </w:numPr>
      </w:pPr>
      <w:r>
        <w:t xml:space="preserve">оказывать консультационную, методическую, информационную помощь родителям (иным законным представителям) </w:t>
      </w:r>
      <w:proofErr w:type="gramStart"/>
      <w:r>
        <w:t>одаренных</w:t>
      </w:r>
      <w:proofErr w:type="gramEnd"/>
      <w:r>
        <w:t xml:space="preserve"> обучающихся;</w:t>
      </w:r>
    </w:p>
    <w:p w:rsidR="00F62098" w:rsidRDefault="00A470B5">
      <w:pPr>
        <w:pStyle w:val="defaultStyle"/>
        <w:numPr>
          <w:ilvl w:val="1"/>
          <w:numId w:val="11"/>
        </w:numPr>
      </w:pPr>
      <w:r>
        <w:t xml:space="preserve">корректировать программы и тематические планы для работы с </w:t>
      </w:r>
      <w:proofErr w:type="gramStart"/>
      <w:r>
        <w:t>одаренными</w:t>
      </w:r>
      <w:proofErr w:type="gramEnd"/>
      <w:r>
        <w:t xml:space="preserve"> обучающимися, включать задания повышенной сложности, творческого, научно-исследовательского уровней;</w:t>
      </w:r>
    </w:p>
    <w:p w:rsidR="00F62098" w:rsidRDefault="00A470B5">
      <w:pPr>
        <w:pStyle w:val="defaultStyle"/>
        <w:numPr>
          <w:ilvl w:val="1"/>
          <w:numId w:val="11"/>
        </w:numPr>
      </w:pPr>
      <w:r>
        <w:t xml:space="preserve">осуществлять подготовку </w:t>
      </w:r>
      <w:proofErr w:type="gramStart"/>
      <w:r>
        <w:t>обучающихся</w:t>
      </w:r>
      <w:proofErr w:type="gramEnd"/>
      <w:r>
        <w:t xml:space="preserve"> к мероприятиям, связанным с проявлением одаренности;</w:t>
      </w:r>
    </w:p>
    <w:p w:rsidR="00F62098" w:rsidRDefault="00A470B5">
      <w:pPr>
        <w:pStyle w:val="defaultStyle"/>
        <w:numPr>
          <w:ilvl w:val="1"/>
          <w:numId w:val="11"/>
        </w:numPr>
      </w:pPr>
      <w:r>
        <w:t xml:space="preserve">сопровождать </w:t>
      </w:r>
      <w:proofErr w:type="gramStart"/>
      <w:r>
        <w:t>обучающихся</w:t>
      </w:r>
      <w:proofErr w:type="gramEnd"/>
      <w:r>
        <w:t xml:space="preserve"> на мероприятия связанные с проявлением одаренности. </w:t>
      </w:r>
    </w:p>
    <w:p w:rsidR="00F62098" w:rsidRDefault="00A470B5">
      <w:pPr>
        <w:pStyle w:val="Heading2KD"/>
      </w:pPr>
      <w:r>
        <w:t>3. Права</w:t>
      </w:r>
    </w:p>
    <w:p w:rsidR="00F62098" w:rsidRDefault="00A470B5">
      <w:pPr>
        <w:pStyle w:val="defaultStyle"/>
        <w:numPr>
          <w:ilvl w:val="0"/>
          <w:numId w:val="12"/>
        </w:numPr>
      </w:pPr>
      <w:r>
        <w:t xml:space="preserve">Учитель имеет право </w:t>
      </w:r>
      <w:proofErr w:type="gramStart"/>
      <w:r>
        <w:t>на</w:t>
      </w:r>
      <w:proofErr w:type="gramEnd"/>
      <w:r>
        <w:t>:</w:t>
      </w:r>
    </w:p>
    <w:p w:rsidR="00F62098" w:rsidRDefault="00A470B5">
      <w:pPr>
        <w:pStyle w:val="defaultStyle"/>
        <w:numPr>
          <w:ilvl w:val="1"/>
          <w:numId w:val="12"/>
        </w:numPr>
      </w:pPr>
      <w:r>
        <w:t>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:rsidR="00F62098" w:rsidRDefault="00A470B5">
      <w:pPr>
        <w:pStyle w:val="defaultStyle"/>
        <w:numPr>
          <w:ilvl w:val="1"/>
          <w:numId w:val="12"/>
        </w:numPr>
      </w:pPr>
      <w:r>
        <w:t>предоставление ему работы, обусловленной трудовым договором;</w:t>
      </w:r>
    </w:p>
    <w:p w:rsidR="00F62098" w:rsidRDefault="00A470B5">
      <w:pPr>
        <w:pStyle w:val="defaultStyle"/>
        <w:numPr>
          <w:ilvl w:val="1"/>
          <w:numId w:val="12"/>
        </w:numPr>
      </w:pPr>
      <w:r>
        <w:lastRenderedPageBreak/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F62098" w:rsidRDefault="00A470B5">
      <w:pPr>
        <w:pStyle w:val="defaultStyle"/>
        <w:numPr>
          <w:ilvl w:val="1"/>
          <w:numId w:val="12"/>
        </w:numPr>
      </w:pPr>
      <w:r>
        <w:t>отдых, обеспечиваемый установлением сокращенного рабочего времени, предоставлением еженедельных выходных дней, нерабочих праздничных дней, оплачиваемых ежегодных отпусков;</w:t>
      </w:r>
    </w:p>
    <w:p w:rsidR="00F62098" w:rsidRDefault="00A470B5">
      <w:pPr>
        <w:pStyle w:val="defaultStyle"/>
        <w:numPr>
          <w:ilvl w:val="1"/>
          <w:numId w:val="12"/>
        </w:numPr>
      </w:pPr>
      <w:r>
        <w:t>подготовку и дополнительное профессиональное образование в порядке, установленном Трудовым Кодексом РФ, иными федеральными законами, в том числе дополнительное профессиональное образование по профилю педагогической деятельности не реже чем один раз в три года;</w:t>
      </w:r>
    </w:p>
    <w:p w:rsidR="00F62098" w:rsidRDefault="00A470B5">
      <w:pPr>
        <w:pStyle w:val="defaultStyle"/>
        <w:numPr>
          <w:ilvl w:val="1"/>
          <w:numId w:val="12"/>
        </w:numPr>
      </w:pPr>
      <w:r>
        <w:t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Российской Федерации;</w:t>
      </w:r>
    </w:p>
    <w:p w:rsidR="00F62098" w:rsidRDefault="00A470B5">
      <w:pPr>
        <w:pStyle w:val="defaultStyle"/>
        <w:numPr>
          <w:ilvl w:val="1"/>
          <w:numId w:val="12"/>
        </w:numPr>
      </w:pPr>
      <w:r>
        <w:t>участие в управлении организацией в предусмотренных Трудовым Кодексом РФ, иными федеральными законами и коллективным договором формах;</w:t>
      </w:r>
    </w:p>
    <w:p w:rsidR="00F62098" w:rsidRDefault="00A470B5">
      <w:pPr>
        <w:pStyle w:val="defaultStyle"/>
        <w:numPr>
          <w:ilvl w:val="1"/>
          <w:numId w:val="12"/>
        </w:numPr>
      </w:pPr>
      <w: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F62098" w:rsidRDefault="00A470B5">
      <w:pPr>
        <w:pStyle w:val="defaultStyle"/>
        <w:numPr>
          <w:ilvl w:val="1"/>
          <w:numId w:val="12"/>
        </w:numPr>
      </w:pPr>
      <w:r>
        <w:t>защиту своих трудовых прав, свобод и законных интересов всеми не запрещенными законом способами;</w:t>
      </w:r>
    </w:p>
    <w:p w:rsidR="00F62098" w:rsidRDefault="00A470B5">
      <w:pPr>
        <w:pStyle w:val="defaultStyle"/>
        <w:numPr>
          <w:ilvl w:val="1"/>
          <w:numId w:val="12"/>
        </w:numPr>
      </w:pPr>
      <w:r>
        <w:t>разрешение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 w:rsidR="00F62098" w:rsidRDefault="00A470B5">
      <w:pPr>
        <w:pStyle w:val="defaultStyle"/>
        <w:numPr>
          <w:ilvl w:val="1"/>
          <w:numId w:val="12"/>
        </w:numPr>
      </w:pPr>
      <w: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:rsidR="00F62098" w:rsidRDefault="00A470B5">
      <w:pPr>
        <w:pStyle w:val="defaultStyle"/>
        <w:numPr>
          <w:ilvl w:val="1"/>
          <w:numId w:val="12"/>
        </w:numPr>
      </w:pPr>
      <w:r>
        <w:t>обязательное социальное страхование в случаях, предусмотренных федеральными законами.</w:t>
      </w:r>
    </w:p>
    <w:p w:rsidR="00F62098" w:rsidRDefault="00A470B5">
      <w:pPr>
        <w:pStyle w:val="defaultStyle"/>
        <w:numPr>
          <w:ilvl w:val="0"/>
          <w:numId w:val="12"/>
        </w:numPr>
      </w:pPr>
      <w:r>
        <w:t xml:space="preserve">Учитель имеет право на обеспечение защиты персональных данных, хранящихся у </w:t>
      </w:r>
      <w:proofErr w:type="gramStart"/>
      <w:r>
        <w:t>работодателя</w:t>
      </w:r>
      <w:proofErr w:type="gramEnd"/>
      <w:r>
        <w:t xml:space="preserve"> в том числе на:</w:t>
      </w:r>
    </w:p>
    <w:p w:rsidR="00F62098" w:rsidRDefault="00A470B5">
      <w:pPr>
        <w:pStyle w:val="defaultStyle"/>
        <w:numPr>
          <w:ilvl w:val="1"/>
          <w:numId w:val="12"/>
        </w:numPr>
      </w:pPr>
      <w:r>
        <w:lastRenderedPageBreak/>
        <w:t>полную информацию о его персональных данных и обработке этих данных;</w:t>
      </w:r>
    </w:p>
    <w:p w:rsidR="00F62098" w:rsidRDefault="00A470B5">
      <w:pPr>
        <w:pStyle w:val="defaultStyle"/>
        <w:numPr>
          <w:ilvl w:val="1"/>
          <w:numId w:val="12"/>
        </w:numPr>
      </w:pPr>
      <w:r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:rsidR="00F62098" w:rsidRDefault="00A470B5">
      <w:pPr>
        <w:pStyle w:val="defaultStyle"/>
        <w:numPr>
          <w:ilvl w:val="1"/>
          <w:numId w:val="12"/>
        </w:numPr>
      </w:pPr>
      <w:r>
        <w:t>определение своих представителей для защиты своих персональных данных;</w:t>
      </w:r>
    </w:p>
    <w:p w:rsidR="00F62098" w:rsidRDefault="00A470B5">
      <w:pPr>
        <w:pStyle w:val="defaultStyle"/>
        <w:numPr>
          <w:ilvl w:val="1"/>
          <w:numId w:val="12"/>
        </w:numPr>
      </w:pPr>
      <w:r>
        <w:t>доступ к медицинской документации, отражающей состояние его здоровья, с помощью медицинского работника по его выбору;</w:t>
      </w:r>
    </w:p>
    <w:p w:rsidR="00F62098" w:rsidRDefault="00A470B5">
      <w:pPr>
        <w:pStyle w:val="defaultStyle"/>
        <w:numPr>
          <w:ilvl w:val="1"/>
          <w:numId w:val="12"/>
        </w:numPr>
      </w:pPr>
      <w:r>
        <w:t xml:space="preserve">требование об исключении или исправлении неверных или неполных персональных данных, а также данных, обработанных с нарушением требований Трудового Кодекса РФ или иного федерального закона; </w:t>
      </w:r>
    </w:p>
    <w:p w:rsidR="00F62098" w:rsidRDefault="00A470B5">
      <w:pPr>
        <w:pStyle w:val="defaultStyle"/>
        <w:numPr>
          <w:ilvl w:val="1"/>
          <w:numId w:val="12"/>
        </w:numPr>
      </w:pPr>
      <w:r>
        <w:t xml:space="preserve">подачу </w:t>
      </w:r>
      <w:proofErr w:type="gramStart"/>
      <w:r>
        <w:t>в письменной форме заявления с соответствующим обоснованием работодателю о своем несогласии в случае отказа работодателя от исключения</w:t>
      </w:r>
      <w:proofErr w:type="gramEnd"/>
      <w:r>
        <w:t xml:space="preserve"> или исправления персональных данных; </w:t>
      </w:r>
    </w:p>
    <w:p w:rsidR="00F62098" w:rsidRDefault="00A470B5">
      <w:pPr>
        <w:pStyle w:val="defaultStyle"/>
        <w:numPr>
          <w:ilvl w:val="1"/>
          <w:numId w:val="12"/>
        </w:numPr>
      </w:pPr>
      <w:r>
        <w:t>дополнение собственной точкой зрения персональных данных оценочного характера;</w:t>
      </w:r>
    </w:p>
    <w:p w:rsidR="00F62098" w:rsidRDefault="00A470B5">
      <w:pPr>
        <w:pStyle w:val="defaultStyle"/>
        <w:numPr>
          <w:ilvl w:val="1"/>
          <w:numId w:val="12"/>
        </w:numPr>
      </w:pPr>
      <w:r>
        <w:t>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:rsidR="00F62098" w:rsidRDefault="00A470B5">
      <w:pPr>
        <w:pStyle w:val="defaultStyle"/>
        <w:numPr>
          <w:ilvl w:val="1"/>
          <w:numId w:val="12"/>
        </w:numPr>
      </w:pPr>
      <w:r>
        <w:t>обжалование в суд любых неправомерных действий или бездействия работодателя при обработке и защите его персональных данных.</w:t>
      </w:r>
    </w:p>
    <w:p w:rsidR="00F62098" w:rsidRDefault="00A470B5">
      <w:pPr>
        <w:pStyle w:val="defaultStyle"/>
        <w:numPr>
          <w:ilvl w:val="0"/>
          <w:numId w:val="12"/>
        </w:numPr>
      </w:pPr>
      <w:r>
        <w:t xml:space="preserve">Учитель имеет право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 </w:t>
      </w:r>
    </w:p>
    <w:p w:rsidR="00F62098" w:rsidRDefault="00A470B5">
      <w:pPr>
        <w:pStyle w:val="defaultStyle"/>
        <w:numPr>
          <w:ilvl w:val="0"/>
          <w:numId w:val="12"/>
        </w:numPr>
      </w:pPr>
      <w:r>
        <w:t>Учитель имеет право на гарантии и компенсации в случае совмещения работы с получением образования или в случае допуска к соисканию ученой степени кандидата наук или доктора наук в порядке, предусмотренном действующим законодательством.</w:t>
      </w:r>
    </w:p>
    <w:p w:rsidR="00F62098" w:rsidRDefault="00A470B5">
      <w:pPr>
        <w:pStyle w:val="defaultStyle"/>
        <w:numPr>
          <w:ilvl w:val="0"/>
          <w:numId w:val="12"/>
        </w:numPr>
      </w:pPr>
      <w:r>
        <w:t xml:space="preserve">Учитель имеет право на труд в условиях, отвечающих требованиям охраны труда, в том числе право </w:t>
      </w:r>
      <w:proofErr w:type="gramStart"/>
      <w:r>
        <w:t>на</w:t>
      </w:r>
      <w:proofErr w:type="gramEnd"/>
      <w:r>
        <w:t xml:space="preserve">: </w:t>
      </w:r>
    </w:p>
    <w:p w:rsidR="00F62098" w:rsidRDefault="00A470B5">
      <w:pPr>
        <w:pStyle w:val="defaultStyle"/>
        <w:numPr>
          <w:ilvl w:val="1"/>
          <w:numId w:val="12"/>
        </w:numPr>
      </w:pPr>
      <w: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F62098" w:rsidRDefault="00A470B5">
      <w:pPr>
        <w:pStyle w:val="defaultStyle"/>
        <w:numPr>
          <w:ilvl w:val="1"/>
          <w:numId w:val="12"/>
        </w:numPr>
      </w:pPr>
      <w:r>
        <w:lastRenderedPageBreak/>
        <w:t>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:rsidR="00F62098" w:rsidRDefault="00A470B5">
      <w:pPr>
        <w:pStyle w:val="defaultStyle"/>
        <w:numPr>
          <w:ilvl w:val="1"/>
          <w:numId w:val="12"/>
        </w:numPr>
      </w:pPr>
      <w:r>
        <w:t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:rsidR="00F62098" w:rsidRDefault="00A470B5">
      <w:pPr>
        <w:pStyle w:val="defaultStyle"/>
        <w:numPr>
          <w:ilvl w:val="1"/>
          <w:numId w:val="12"/>
        </w:numPr>
      </w:pPr>
      <w:r>
        <w:t>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:rsidR="00F62098" w:rsidRDefault="00A470B5">
      <w:pPr>
        <w:pStyle w:val="defaultStyle"/>
        <w:numPr>
          <w:ilvl w:val="1"/>
          <w:numId w:val="12"/>
        </w:numPr>
      </w:pPr>
      <w: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:rsidR="00F62098" w:rsidRDefault="00A470B5">
      <w:pPr>
        <w:pStyle w:val="defaultStyle"/>
        <w:numPr>
          <w:ilvl w:val="1"/>
          <w:numId w:val="12"/>
        </w:numPr>
      </w:pPr>
      <w:r>
        <w:t>обучение безопасным методам и приемам труда за счет средств работодателя;</w:t>
      </w:r>
    </w:p>
    <w:p w:rsidR="00F62098" w:rsidRDefault="00A470B5">
      <w:pPr>
        <w:pStyle w:val="defaultStyle"/>
        <w:numPr>
          <w:ilvl w:val="1"/>
          <w:numId w:val="12"/>
        </w:numPr>
      </w:pPr>
      <w:r>
        <w:t>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труда;</w:t>
      </w:r>
    </w:p>
    <w:p w:rsidR="00F62098" w:rsidRDefault="00A470B5">
      <w:pPr>
        <w:pStyle w:val="defaultStyle"/>
        <w:numPr>
          <w:ilvl w:val="1"/>
          <w:numId w:val="12"/>
        </w:numPr>
      </w:pPr>
      <w:proofErr w:type="gramStart"/>
      <w:r>
        <w:t>запрос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другими федеральными органами исполнительной власти, осуществляющими государственный контроль (надзор) в установленной сфере деятельности, органами исполнительной власти, осуществляющими государственную экспертизу условий труда, а также органами профсоюзного</w:t>
      </w:r>
      <w:proofErr w:type="gramEnd"/>
      <w:r>
        <w:t xml:space="preserve"> </w:t>
      </w:r>
      <w:proofErr w:type="gramStart"/>
      <w:r>
        <w:t>контроля за</w:t>
      </w:r>
      <w:proofErr w:type="gramEnd"/>
      <w:r>
        <w:t xml:space="preserve"> соблюдением трудового законодательства и иных актов, содержащих нормы трудового права;</w:t>
      </w:r>
    </w:p>
    <w:p w:rsidR="00F62098" w:rsidRDefault="00A470B5">
      <w:pPr>
        <w:pStyle w:val="defaultStyle"/>
        <w:numPr>
          <w:ilvl w:val="1"/>
          <w:numId w:val="12"/>
        </w:numPr>
      </w:pPr>
      <w:r>
        <w:t>обращение в органы государственной власти Российской Федерации, органы государственной власти субъектов Российской Федерации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:rsidR="00F62098" w:rsidRDefault="00A470B5">
      <w:pPr>
        <w:pStyle w:val="defaultStyle"/>
        <w:numPr>
          <w:ilvl w:val="1"/>
          <w:numId w:val="12"/>
        </w:numPr>
      </w:pPr>
      <w:r>
        <w:t xml:space="preserve"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</w:t>
      </w:r>
      <w:r>
        <w:lastRenderedPageBreak/>
        <w:t>расследовании происшедшего с ним несчастного случая на производстве или профессионального заболевания;</w:t>
      </w:r>
    </w:p>
    <w:p w:rsidR="00F62098" w:rsidRDefault="00A470B5">
      <w:pPr>
        <w:pStyle w:val="defaultStyle"/>
        <w:numPr>
          <w:ilvl w:val="1"/>
          <w:numId w:val="12"/>
        </w:numPr>
      </w:pPr>
      <w:r>
        <w:t>внеочередной медицинский осмотр в соответствии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осмотра;</w:t>
      </w:r>
    </w:p>
    <w:p w:rsidR="00F62098" w:rsidRDefault="00A470B5">
      <w:pPr>
        <w:pStyle w:val="defaultStyle"/>
        <w:numPr>
          <w:ilvl w:val="1"/>
          <w:numId w:val="12"/>
        </w:numPr>
      </w:pPr>
      <w:r>
        <w:t>гарантии и компенсации, установленные в соответствии с Трудовым Кодексом РФ, коллективным договором, соглашением, локальным нормативным актом, трудовым договором, если он занят на работах с вредными и (или) опасными условиями труда.</w:t>
      </w:r>
    </w:p>
    <w:p w:rsidR="00F62098" w:rsidRDefault="00A470B5">
      <w:pPr>
        <w:pStyle w:val="defaultStyle"/>
        <w:numPr>
          <w:ilvl w:val="0"/>
          <w:numId w:val="12"/>
        </w:numPr>
      </w:pPr>
      <w:proofErr w:type="gramStart"/>
      <w:r>
        <w:t xml:space="preserve">Учитель имеет право в целях самозащиты трудовых прав, известив работодателя или своего непосредственного руководителя либо иного представителя работодателя в письменной форме, отказаться от выполнения работы, не предусмотренной трудовым договором, а также отказаться от выполнения работы, которая непосредственно угрожает его жизни и здоровью, за исключением случаев, предусмотренных Трудовым Кодексом РФ и иными федеральными законами. </w:t>
      </w:r>
      <w:proofErr w:type="gramEnd"/>
    </w:p>
    <w:p w:rsidR="00F62098" w:rsidRDefault="00A470B5">
      <w:pPr>
        <w:pStyle w:val="defaultStyle"/>
        <w:numPr>
          <w:ilvl w:val="0"/>
          <w:numId w:val="12"/>
        </w:numPr>
      </w:pPr>
      <w:r>
        <w:t>Учитель имеет право на обращение в комиссию по трудовым спорам и рассмотрение его заявления в десятидневный срок со дня его подачи.</w:t>
      </w:r>
    </w:p>
    <w:p w:rsidR="00F62098" w:rsidRDefault="00A470B5">
      <w:pPr>
        <w:pStyle w:val="defaultStyle"/>
        <w:numPr>
          <w:ilvl w:val="0"/>
          <w:numId w:val="12"/>
        </w:numPr>
      </w:pPr>
      <w:r>
        <w:t>Учитель имеет право на забастовку в порядке, предусмотренном законодательством.</w:t>
      </w:r>
    </w:p>
    <w:p w:rsidR="00F62098" w:rsidRDefault="00A470B5">
      <w:pPr>
        <w:pStyle w:val="defaultStyle"/>
        <w:numPr>
          <w:ilvl w:val="0"/>
          <w:numId w:val="12"/>
        </w:numPr>
      </w:pPr>
      <w:r>
        <w:t xml:space="preserve">Учитель имеет право </w:t>
      </w:r>
      <w:proofErr w:type="gramStart"/>
      <w:r>
        <w:t>на</w:t>
      </w:r>
      <w:proofErr w:type="gramEnd"/>
      <w:r>
        <w:t>:</w:t>
      </w:r>
    </w:p>
    <w:p w:rsidR="00F62098" w:rsidRDefault="00A470B5">
      <w:pPr>
        <w:pStyle w:val="defaultStyle"/>
        <w:numPr>
          <w:ilvl w:val="1"/>
          <w:numId w:val="12"/>
        </w:numPr>
      </w:pPr>
      <w:r>
        <w:t>свободу выражения своего мнения, свободу от вмешательства в профессиональную деятельность;</w:t>
      </w:r>
    </w:p>
    <w:p w:rsidR="00F62098" w:rsidRDefault="00A470B5">
      <w:pPr>
        <w:pStyle w:val="defaultStyle"/>
        <w:numPr>
          <w:ilvl w:val="1"/>
          <w:numId w:val="12"/>
        </w:numPr>
      </w:pPr>
      <w:r>
        <w:t>свободу выбора и использования педагогически обоснованных форм, средств, методов обучения и воспитания;</w:t>
      </w:r>
    </w:p>
    <w:p w:rsidR="00F62098" w:rsidRDefault="00A470B5">
      <w:pPr>
        <w:pStyle w:val="defaultStyle"/>
        <w:numPr>
          <w:ilvl w:val="1"/>
          <w:numId w:val="12"/>
        </w:numPr>
      </w:pPr>
      <w:r>
        <w:t>творческую инициативу, разработку и применение авторских программ и методов обучения и воспитания в пределах реализуемой образовательной программы;</w:t>
      </w:r>
    </w:p>
    <w:p w:rsidR="00F62098" w:rsidRDefault="00A470B5">
      <w:pPr>
        <w:pStyle w:val="defaultStyle"/>
        <w:numPr>
          <w:ilvl w:val="1"/>
          <w:numId w:val="12"/>
        </w:numPr>
      </w:pPr>
      <w:r>
        <w:t>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F62098" w:rsidRDefault="00A470B5">
      <w:pPr>
        <w:pStyle w:val="defaultStyle"/>
        <w:numPr>
          <w:ilvl w:val="1"/>
          <w:numId w:val="12"/>
        </w:numPr>
      </w:pPr>
      <w:r>
        <w:t>участие в разработке образовательных программ и их компонентов;</w:t>
      </w:r>
    </w:p>
    <w:p w:rsidR="00F62098" w:rsidRDefault="00A470B5">
      <w:pPr>
        <w:pStyle w:val="defaultStyle"/>
        <w:numPr>
          <w:ilvl w:val="1"/>
          <w:numId w:val="12"/>
        </w:numPr>
      </w:pPr>
      <w:r>
        <w:lastRenderedPageBreak/>
        <w:t>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F62098" w:rsidRDefault="00A470B5">
      <w:pPr>
        <w:pStyle w:val="defaultStyle"/>
        <w:numPr>
          <w:ilvl w:val="1"/>
          <w:numId w:val="12"/>
        </w:numPr>
      </w:pPr>
      <w:r>
        <w:t>бесплатное пользование библиотеками и информационными ресурсами, а также доступ в порядке, установленном локальными нормативными актами ОО,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деятельности;</w:t>
      </w:r>
    </w:p>
    <w:p w:rsidR="00F62098" w:rsidRDefault="00A470B5">
      <w:pPr>
        <w:pStyle w:val="defaultStyle"/>
        <w:numPr>
          <w:ilvl w:val="1"/>
          <w:numId w:val="12"/>
        </w:numPr>
      </w:pPr>
      <w:r>
        <w:t>бесплатное пользование образовательными, методическими и научными услугами ОО, в порядке, установленном законодательством Российской Федерации или локальными нормативными актами ОО;</w:t>
      </w:r>
    </w:p>
    <w:p w:rsidR="00F62098" w:rsidRDefault="00A470B5">
      <w:pPr>
        <w:pStyle w:val="defaultStyle"/>
        <w:numPr>
          <w:ilvl w:val="1"/>
          <w:numId w:val="12"/>
        </w:numPr>
      </w:pPr>
      <w:r>
        <w:t>участие в управлении ОО, в том числе в коллегиальных органах управления, в порядке, установленном уставом ОО;</w:t>
      </w:r>
    </w:p>
    <w:p w:rsidR="00F62098" w:rsidRDefault="00A470B5">
      <w:pPr>
        <w:pStyle w:val="defaultStyle"/>
        <w:numPr>
          <w:ilvl w:val="1"/>
          <w:numId w:val="12"/>
        </w:numPr>
      </w:pPr>
      <w:r>
        <w:t>участие в обсуждении вопросов, относящихся к деятельности ОО, в том числе через органы управления и общественные организации;</w:t>
      </w:r>
    </w:p>
    <w:p w:rsidR="00F62098" w:rsidRDefault="00A470B5">
      <w:pPr>
        <w:pStyle w:val="defaultStyle"/>
        <w:numPr>
          <w:ilvl w:val="1"/>
          <w:numId w:val="12"/>
        </w:numPr>
      </w:pPr>
      <w:r>
        <w:t>обращение в комиссию по урегулированию споров между участниками образовательных отношений;</w:t>
      </w:r>
    </w:p>
    <w:p w:rsidR="00F62098" w:rsidRDefault="00A470B5">
      <w:pPr>
        <w:pStyle w:val="defaultStyle"/>
        <w:numPr>
          <w:ilvl w:val="1"/>
          <w:numId w:val="12"/>
        </w:numPr>
      </w:pPr>
      <w:r>
        <w:t>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:rsidR="00F62098" w:rsidRDefault="00A470B5">
      <w:pPr>
        <w:pStyle w:val="defaultStyle"/>
        <w:numPr>
          <w:ilvl w:val="0"/>
          <w:numId w:val="12"/>
        </w:numPr>
      </w:pPr>
      <w:r>
        <w:t xml:space="preserve">Учитель имеет право </w:t>
      </w:r>
      <w:proofErr w:type="gramStart"/>
      <w:r>
        <w:t>на</w:t>
      </w:r>
      <w:proofErr w:type="gramEnd"/>
      <w:r>
        <w:t xml:space="preserve">: </w:t>
      </w:r>
    </w:p>
    <w:p w:rsidR="00F62098" w:rsidRDefault="00A470B5">
      <w:pPr>
        <w:pStyle w:val="defaultStyle"/>
        <w:numPr>
          <w:ilvl w:val="1"/>
          <w:numId w:val="12"/>
        </w:numPr>
      </w:pPr>
      <w:r>
        <w:t>сокращенную продолжительность рабочего времени в порядке, предусмотренном законодательством Российской Федерации;</w:t>
      </w:r>
    </w:p>
    <w:p w:rsidR="00F62098" w:rsidRDefault="00A470B5">
      <w:pPr>
        <w:pStyle w:val="defaultStyle"/>
        <w:numPr>
          <w:ilvl w:val="1"/>
          <w:numId w:val="12"/>
        </w:numPr>
      </w:pPr>
      <w:r>
        <w:t>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F62098" w:rsidRDefault="00A470B5">
      <w:pPr>
        <w:pStyle w:val="defaultStyle"/>
        <w:numPr>
          <w:ilvl w:val="1"/>
          <w:numId w:val="12"/>
        </w:numPr>
      </w:pPr>
      <w:r>
        <w:t>длительный отпуск сроком до одного года не реже чем через каждые десять лет непрерывной педагогической работы в порядке, установленном законодательством Российской Федерации;</w:t>
      </w:r>
    </w:p>
    <w:p w:rsidR="00F62098" w:rsidRDefault="00A470B5">
      <w:pPr>
        <w:pStyle w:val="defaultStyle"/>
        <w:numPr>
          <w:ilvl w:val="1"/>
          <w:numId w:val="12"/>
        </w:numPr>
      </w:pPr>
      <w:r>
        <w:lastRenderedPageBreak/>
        <w:t>досрочное назначение страховой пенсии по старости в порядке, установленном законодательством Российской Федерации;</w:t>
      </w:r>
    </w:p>
    <w:p w:rsidR="00F62098" w:rsidRDefault="00A470B5">
      <w:pPr>
        <w:pStyle w:val="defaultStyle"/>
        <w:numPr>
          <w:ilvl w:val="1"/>
          <w:numId w:val="12"/>
        </w:numPr>
      </w:pPr>
      <w:r>
        <w:t>иные трудовые права, меры социальной поддержки, установленные федеральными законами и законодательными актами регионального уровня.</w:t>
      </w:r>
    </w:p>
    <w:p w:rsidR="00F62098" w:rsidRDefault="00A470B5">
      <w:pPr>
        <w:pStyle w:val="Heading2KD"/>
      </w:pPr>
      <w:r>
        <w:t>4. Ответственность</w:t>
      </w:r>
    </w:p>
    <w:p w:rsidR="00F62098" w:rsidRDefault="00A470B5">
      <w:pPr>
        <w:pStyle w:val="defaultStyle"/>
      </w:pPr>
      <w:r>
        <w:t xml:space="preserve">Учитель, в соответствии с законодательством Российской Федерации, может </w:t>
      </w:r>
      <w:proofErr w:type="gramStart"/>
      <w:r>
        <w:t>быть</w:t>
      </w:r>
      <w:proofErr w:type="gramEnd"/>
      <w:r>
        <w:t xml:space="preserve"> подвергнут следующим видам ответственности:</w:t>
      </w:r>
    </w:p>
    <w:p w:rsidR="00F62098" w:rsidRDefault="00A470B5">
      <w:pPr>
        <w:pStyle w:val="defaultStyle"/>
        <w:numPr>
          <w:ilvl w:val="0"/>
          <w:numId w:val="13"/>
        </w:numPr>
      </w:pPr>
      <w:r>
        <w:t xml:space="preserve">дисциплинарной; </w:t>
      </w:r>
    </w:p>
    <w:p w:rsidR="00F62098" w:rsidRDefault="00A470B5">
      <w:pPr>
        <w:pStyle w:val="defaultStyle"/>
        <w:numPr>
          <w:ilvl w:val="0"/>
          <w:numId w:val="13"/>
        </w:numPr>
      </w:pPr>
      <w:r>
        <w:t xml:space="preserve">материальной; </w:t>
      </w:r>
    </w:p>
    <w:p w:rsidR="00F62098" w:rsidRDefault="00A470B5">
      <w:pPr>
        <w:pStyle w:val="defaultStyle"/>
        <w:numPr>
          <w:ilvl w:val="0"/>
          <w:numId w:val="13"/>
        </w:numPr>
      </w:pPr>
      <w:r>
        <w:t xml:space="preserve">административной; </w:t>
      </w:r>
    </w:p>
    <w:p w:rsidR="00F62098" w:rsidRDefault="00A470B5">
      <w:pPr>
        <w:pStyle w:val="defaultStyle"/>
        <w:numPr>
          <w:ilvl w:val="0"/>
          <w:numId w:val="13"/>
        </w:numPr>
      </w:pPr>
      <w:r>
        <w:t xml:space="preserve">гражданско-правовой; </w:t>
      </w:r>
    </w:p>
    <w:p w:rsidR="00F62098" w:rsidRDefault="00A470B5">
      <w:pPr>
        <w:pStyle w:val="defaultStyle"/>
        <w:numPr>
          <w:ilvl w:val="0"/>
          <w:numId w:val="13"/>
        </w:numPr>
      </w:pPr>
      <w:r>
        <w:t xml:space="preserve">уголовной. </w:t>
      </w:r>
    </w:p>
    <w:p w:rsidR="00F62098" w:rsidRDefault="00F62098">
      <w:pPr>
        <w:pStyle w:val="defaultStyle"/>
      </w:pPr>
    </w:p>
    <w:p w:rsidR="00913A53" w:rsidRDefault="00913A53" w:rsidP="00913A53">
      <w:pPr>
        <w:pStyle w:val="defaultStyle"/>
      </w:pPr>
      <w:r>
        <w:rPr>
          <w:bCs/>
          <w:i/>
          <w:iCs/>
          <w:spacing w:val="1"/>
        </w:rPr>
        <w:t xml:space="preserve">С должностной инструкцией ознакомлен (а), один экземпляр получил (а) и </w:t>
      </w:r>
      <w:r>
        <w:rPr>
          <w:bCs/>
          <w:i/>
          <w:iCs/>
        </w:rPr>
        <w:t>обязуюсь хранить его на рабочем месте.</w:t>
      </w:r>
    </w:p>
    <w:p w:rsidR="00F62098" w:rsidRDefault="00A470B5">
      <w:pPr>
        <w:pStyle w:val="defaultStyle"/>
        <w:jc w:val="center"/>
      </w:pPr>
      <w:r>
        <w:rPr>
          <w:b/>
          <w:bCs/>
        </w:rPr>
        <w:t>Лист ознакомления</w:t>
      </w:r>
    </w:p>
    <w:tbl>
      <w:tblPr>
        <w:tblStyle w:val="TableGridPHPDOCX"/>
        <w:tblOverlap w:val="never"/>
        <w:tblW w:w="5000" w:type="pct"/>
        <w:tblLook w:val="04A0"/>
      </w:tblPr>
      <w:tblGrid>
        <w:gridCol w:w="666"/>
        <w:gridCol w:w="3446"/>
        <w:gridCol w:w="2068"/>
        <w:gridCol w:w="2166"/>
        <w:gridCol w:w="2076"/>
      </w:tblGrid>
      <w:tr w:rsidR="00F62098">
        <w:tc>
          <w:tcPr>
            <w:tcW w:w="3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A470B5">
            <w:pPr>
              <w:pStyle w:val="defaultStyle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653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A470B5">
            <w:pPr>
              <w:pStyle w:val="defaultStyle"/>
              <w:jc w:val="center"/>
            </w:pPr>
            <w:r>
              <w:t>Фамилия И. О.</w:t>
            </w:r>
          </w:p>
        </w:tc>
        <w:tc>
          <w:tcPr>
            <w:tcW w:w="992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A470B5">
            <w:pPr>
              <w:pStyle w:val="defaultStyle"/>
              <w:jc w:val="center"/>
            </w:pPr>
            <w:r>
              <w:t>Подпись работника</w:t>
            </w:r>
          </w:p>
        </w:tc>
        <w:tc>
          <w:tcPr>
            <w:tcW w:w="1039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A470B5">
            <w:pPr>
              <w:pStyle w:val="defaultStyle"/>
              <w:jc w:val="center"/>
            </w:pPr>
            <w:r>
              <w:t>Дата ознакомления</w:t>
            </w:r>
          </w:p>
        </w:tc>
        <w:tc>
          <w:tcPr>
            <w:tcW w:w="996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A470B5">
            <w:pPr>
              <w:pStyle w:val="defaultStyle"/>
              <w:jc w:val="center"/>
            </w:pPr>
            <w:r>
              <w:t>Примечание</w:t>
            </w:r>
          </w:p>
        </w:tc>
      </w:tr>
      <w:tr w:rsidR="00F6209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</w:tr>
      <w:tr w:rsidR="00F6209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</w:tr>
      <w:tr w:rsidR="00F6209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</w:tr>
      <w:tr w:rsidR="00F6209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</w:tr>
      <w:tr w:rsidR="00F6209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</w:tr>
      <w:tr w:rsidR="00F6209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</w:tr>
      <w:tr w:rsidR="00F6209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</w:tr>
      <w:tr w:rsidR="00F6209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</w:tr>
      <w:tr w:rsidR="00F6209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</w:tr>
      <w:tr w:rsidR="00F6209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</w:tr>
      <w:tr w:rsidR="00F6209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</w:tr>
      <w:tr w:rsidR="00F6209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</w:tr>
      <w:tr w:rsidR="00F6209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</w:tr>
      <w:tr w:rsidR="00F6209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</w:tr>
      <w:tr w:rsidR="00F6209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</w:tr>
      <w:tr w:rsidR="00F6209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</w:tr>
      <w:tr w:rsidR="00F6209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</w:tr>
      <w:tr w:rsidR="00F6209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</w:tr>
      <w:tr w:rsidR="00F6209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</w:tr>
      <w:tr w:rsidR="00F6209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</w:tr>
      <w:tr w:rsidR="00F6209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</w:tr>
      <w:tr w:rsidR="00F6209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</w:tr>
      <w:tr w:rsidR="00F6209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</w:tr>
      <w:tr w:rsidR="00F6209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</w:tr>
      <w:tr w:rsidR="00F6209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</w:tr>
      <w:tr w:rsidR="00F6209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</w:tr>
      <w:tr w:rsidR="00F6209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</w:tr>
      <w:tr w:rsidR="00F6209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</w:tr>
      <w:tr w:rsidR="00F6209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</w:tr>
      <w:tr w:rsidR="00F6209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</w:tr>
      <w:tr w:rsidR="00F6209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</w:tr>
      <w:tr w:rsidR="00F62098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F62098" w:rsidRDefault="00F62098"/>
        </w:tc>
      </w:tr>
    </w:tbl>
    <w:p w:rsidR="00A470B5" w:rsidRDefault="00A470B5"/>
    <w:sectPr w:rsidR="00A470B5" w:rsidSect="000F6147">
      <w:headerReference w:type="default" r:id="rId8"/>
      <w:headerReference w:type="first" r:id="rId9"/>
      <w:pgSz w:w="11906" w:h="16838" w:code="9"/>
      <w:pgMar w:top="1135" w:right="565" w:bottom="1135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7A1" w:rsidRDefault="00DF37A1" w:rsidP="006E0FDA">
      <w:pPr>
        <w:spacing w:after="0" w:line="240" w:lineRule="auto"/>
      </w:pPr>
      <w:r>
        <w:separator/>
      </w:r>
    </w:p>
  </w:endnote>
  <w:endnote w:type="continuationSeparator" w:id="1">
    <w:p w:rsidR="00DF37A1" w:rsidRDefault="00DF37A1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7A1" w:rsidRDefault="00DF37A1" w:rsidP="006E0FDA">
      <w:pPr>
        <w:spacing w:after="0" w:line="240" w:lineRule="auto"/>
      </w:pPr>
      <w:r>
        <w:separator/>
      </w:r>
    </w:p>
  </w:footnote>
  <w:footnote w:type="continuationSeparator" w:id="1">
    <w:p w:rsidR="00DF37A1" w:rsidRDefault="00DF37A1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098" w:rsidRDefault="00A56883">
    <w:pPr>
      <w:jc w:val="center"/>
      <w:rPr>
        <w:sz w:val="28"/>
        <w:szCs w:val="28"/>
      </w:rPr>
    </w:pPr>
    <w:r w:rsidRPr="00A56883">
      <w:fldChar w:fldCharType="begin"/>
    </w:r>
    <w:r w:rsidR="00A470B5">
      <w:instrText>PAGE \* MERGEFORMAT</w:instrText>
    </w:r>
    <w:r w:rsidRPr="00A56883">
      <w:fldChar w:fldCharType="separate"/>
    </w:r>
    <w:r w:rsidR="00B66D2B" w:rsidRPr="00B66D2B">
      <w:rPr>
        <w:noProof/>
        <w:sz w:val="28"/>
        <w:szCs w:val="28"/>
      </w:rPr>
      <w:t>25</w:t>
    </w:r>
    <w:r>
      <w:rPr>
        <w:sz w:val="28"/>
        <w:szCs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333" w:rsidRDefault="00A470B5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D18F0"/>
    <w:multiLevelType w:val="multilevel"/>
    <w:tmpl w:val="48CC243C"/>
    <w:lvl w:ilvl="0">
      <w:start w:val="1"/>
      <w:numFmt w:val="decimal"/>
      <w:suff w:val="space"/>
      <w:lvlText w:val="3.%1."/>
      <w:lvlJc w:val="left"/>
      <w:pPr>
        <w:ind w:left="0" w:hanging="360"/>
      </w:pPr>
    </w:lvl>
    <w:lvl w:ilvl="1">
      <w:start w:val="1"/>
      <w:numFmt w:val="decimal"/>
      <w:suff w:val="space"/>
      <w:lvlText w:val="3.%1.%2."/>
      <w:lvlJc w:val="left"/>
      <w:pPr>
        <w:ind w:left="720" w:hanging="360"/>
      </w:pPr>
    </w:lvl>
    <w:lvl w:ilvl="2">
      <w:start w:val="1"/>
      <w:numFmt w:val="decimal"/>
      <w:suff w:val="space"/>
      <w:lvlText w:val="3.%1.%2.%3."/>
      <w:lvlJc w:val="left"/>
      <w:pPr>
        <w:ind w:left="1080" w:hanging="360"/>
      </w:pPr>
    </w:lvl>
    <w:lvl w:ilvl="3">
      <w:start w:val="1"/>
      <w:numFmt w:val="decimal"/>
      <w:suff w:val="space"/>
      <w:lvlText w:val="3.%1.%2.%3.%4."/>
      <w:lvlJc w:val="left"/>
      <w:pPr>
        <w:ind w:left="1440" w:hanging="360"/>
      </w:pPr>
    </w:lvl>
    <w:lvl w:ilvl="4">
      <w:start w:val="1"/>
      <w:numFmt w:val="decimal"/>
      <w:suff w:val="space"/>
      <w:lvlText w:val="3.%1.%2.%3.%4.%5."/>
      <w:lvlJc w:val="left"/>
      <w:pPr>
        <w:ind w:left="1800" w:hanging="360"/>
      </w:pPr>
    </w:lvl>
    <w:lvl w:ilvl="5">
      <w:start w:val="1"/>
      <w:numFmt w:val="decimal"/>
      <w:suff w:val="space"/>
      <w:lvlText w:val="3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3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3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3.%1.%2.%3.%4.%5.%6.%7.%8.%9."/>
      <w:lvlJc w:val="left"/>
      <w:pPr>
        <w:ind w:left="3240" w:hanging="360"/>
      </w:pPr>
    </w:lvl>
  </w:abstractNum>
  <w:abstractNum w:abstractNumId="1">
    <w:nsid w:val="0E7A19A9"/>
    <w:multiLevelType w:val="hybridMultilevel"/>
    <w:tmpl w:val="18BEA158"/>
    <w:lvl w:ilvl="0" w:tplc="86552144">
      <w:start w:val="1"/>
      <w:numFmt w:val="decimal"/>
      <w:lvlText w:val="%1."/>
      <w:lvlJc w:val="left"/>
      <w:pPr>
        <w:ind w:left="720" w:hanging="360"/>
      </w:pPr>
    </w:lvl>
    <w:lvl w:ilvl="1" w:tplc="86552144" w:tentative="1">
      <w:start w:val="1"/>
      <w:numFmt w:val="lowerLetter"/>
      <w:lvlText w:val="%2."/>
      <w:lvlJc w:val="left"/>
      <w:pPr>
        <w:ind w:left="1440" w:hanging="360"/>
      </w:pPr>
    </w:lvl>
    <w:lvl w:ilvl="2" w:tplc="86552144" w:tentative="1">
      <w:start w:val="1"/>
      <w:numFmt w:val="lowerRoman"/>
      <w:lvlText w:val="%3."/>
      <w:lvlJc w:val="right"/>
      <w:pPr>
        <w:ind w:left="2160" w:hanging="180"/>
      </w:pPr>
    </w:lvl>
    <w:lvl w:ilvl="3" w:tplc="86552144" w:tentative="1">
      <w:start w:val="1"/>
      <w:numFmt w:val="decimal"/>
      <w:lvlText w:val="%4."/>
      <w:lvlJc w:val="left"/>
      <w:pPr>
        <w:ind w:left="2880" w:hanging="360"/>
      </w:pPr>
    </w:lvl>
    <w:lvl w:ilvl="4" w:tplc="86552144" w:tentative="1">
      <w:start w:val="1"/>
      <w:numFmt w:val="lowerLetter"/>
      <w:lvlText w:val="%5."/>
      <w:lvlJc w:val="left"/>
      <w:pPr>
        <w:ind w:left="3600" w:hanging="360"/>
      </w:pPr>
    </w:lvl>
    <w:lvl w:ilvl="5" w:tplc="86552144" w:tentative="1">
      <w:start w:val="1"/>
      <w:numFmt w:val="lowerRoman"/>
      <w:lvlText w:val="%6."/>
      <w:lvlJc w:val="right"/>
      <w:pPr>
        <w:ind w:left="4320" w:hanging="180"/>
      </w:pPr>
    </w:lvl>
    <w:lvl w:ilvl="6" w:tplc="86552144" w:tentative="1">
      <w:start w:val="1"/>
      <w:numFmt w:val="decimal"/>
      <w:lvlText w:val="%7."/>
      <w:lvlJc w:val="left"/>
      <w:pPr>
        <w:ind w:left="5040" w:hanging="360"/>
      </w:pPr>
    </w:lvl>
    <w:lvl w:ilvl="7" w:tplc="86552144" w:tentative="1">
      <w:start w:val="1"/>
      <w:numFmt w:val="lowerLetter"/>
      <w:lvlText w:val="%8."/>
      <w:lvlJc w:val="left"/>
      <w:pPr>
        <w:ind w:left="5760" w:hanging="360"/>
      </w:pPr>
    </w:lvl>
    <w:lvl w:ilvl="8" w:tplc="865521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51033"/>
    <w:multiLevelType w:val="hybridMultilevel"/>
    <w:tmpl w:val="71703228"/>
    <w:lvl w:ilvl="0" w:tplc="35722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38804CAC"/>
    <w:multiLevelType w:val="multilevel"/>
    <w:tmpl w:val="6AD6F3F6"/>
    <w:lvl w:ilvl="0">
      <w:start w:val="1"/>
      <w:numFmt w:val="decimal"/>
      <w:suff w:val="space"/>
      <w:lvlText w:val="1.%1."/>
      <w:lvlJc w:val="left"/>
      <w:pPr>
        <w:ind w:left="0" w:hanging="360"/>
      </w:pPr>
    </w:lvl>
    <w:lvl w:ilvl="1">
      <w:start w:val="1"/>
      <w:numFmt w:val="decimal"/>
      <w:suff w:val="space"/>
      <w:lvlText w:val="1.%1.%2."/>
      <w:lvlJc w:val="left"/>
      <w:pPr>
        <w:ind w:left="720" w:hanging="360"/>
      </w:pPr>
    </w:lvl>
    <w:lvl w:ilvl="2">
      <w:start w:val="1"/>
      <w:numFmt w:val="decimal"/>
      <w:suff w:val="space"/>
      <w:lvlText w:val="1.%1.%2.%3."/>
      <w:lvlJc w:val="left"/>
      <w:pPr>
        <w:ind w:left="1080" w:hanging="360"/>
      </w:pPr>
    </w:lvl>
    <w:lvl w:ilvl="3">
      <w:start w:val="1"/>
      <w:numFmt w:val="decimal"/>
      <w:suff w:val="space"/>
      <w:lvlText w:val="1.%1.%2.%3.%4."/>
      <w:lvlJc w:val="left"/>
      <w:pPr>
        <w:ind w:left="1440" w:hanging="360"/>
      </w:pPr>
    </w:lvl>
    <w:lvl w:ilvl="4">
      <w:start w:val="1"/>
      <w:numFmt w:val="decimal"/>
      <w:suff w:val="space"/>
      <w:lvlText w:val="1.%1.%2.%3.%4.%5."/>
      <w:lvlJc w:val="left"/>
      <w:pPr>
        <w:ind w:left="1800" w:hanging="360"/>
      </w:pPr>
    </w:lvl>
    <w:lvl w:ilvl="5">
      <w:start w:val="1"/>
      <w:numFmt w:val="decimal"/>
      <w:suff w:val="space"/>
      <w:lvlText w:val="1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1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1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1.%1.%2.%3.%4.%5.%6.%7.%8.%9."/>
      <w:lvlJc w:val="left"/>
      <w:pPr>
        <w:ind w:left="3240" w:hanging="360"/>
      </w:pPr>
    </w:lvl>
  </w:abstractNum>
  <w:abstractNum w:abstractNumId="6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9B01B5"/>
    <w:multiLevelType w:val="multilevel"/>
    <w:tmpl w:val="BB74F7A6"/>
    <w:lvl w:ilvl="0">
      <w:start w:val="1"/>
      <w:numFmt w:val="decimal"/>
      <w:suff w:val="space"/>
      <w:lvlText w:val="4.%1."/>
      <w:lvlJc w:val="left"/>
      <w:pPr>
        <w:ind w:left="0" w:hanging="360"/>
      </w:pPr>
    </w:lvl>
    <w:lvl w:ilvl="1">
      <w:start w:val="1"/>
      <w:numFmt w:val="decimal"/>
      <w:suff w:val="space"/>
      <w:lvlText w:val="4.%1.%2."/>
      <w:lvlJc w:val="left"/>
      <w:pPr>
        <w:ind w:left="720" w:hanging="360"/>
      </w:pPr>
    </w:lvl>
    <w:lvl w:ilvl="2">
      <w:start w:val="1"/>
      <w:numFmt w:val="decimal"/>
      <w:suff w:val="space"/>
      <w:lvlText w:val="4.%1.%2.%3."/>
      <w:lvlJc w:val="left"/>
      <w:pPr>
        <w:ind w:left="1080" w:hanging="360"/>
      </w:pPr>
    </w:lvl>
    <w:lvl w:ilvl="3">
      <w:start w:val="1"/>
      <w:numFmt w:val="decimal"/>
      <w:suff w:val="space"/>
      <w:lvlText w:val="4.%1.%2.%3.%4."/>
      <w:lvlJc w:val="left"/>
      <w:pPr>
        <w:ind w:left="1440" w:hanging="360"/>
      </w:pPr>
    </w:lvl>
    <w:lvl w:ilvl="4">
      <w:start w:val="1"/>
      <w:numFmt w:val="decimal"/>
      <w:suff w:val="space"/>
      <w:lvlText w:val="4.%1.%2.%3.%4.%5."/>
      <w:lvlJc w:val="left"/>
      <w:pPr>
        <w:ind w:left="1800" w:hanging="360"/>
      </w:pPr>
    </w:lvl>
    <w:lvl w:ilvl="5">
      <w:start w:val="1"/>
      <w:numFmt w:val="decimal"/>
      <w:suff w:val="space"/>
      <w:lvlText w:val="4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4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4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4.%1.%2.%3.%4.%5.%6.%7.%8.%9."/>
      <w:lvlJc w:val="left"/>
      <w:pPr>
        <w:ind w:left="3240" w:hanging="360"/>
      </w:pPr>
    </w:lvl>
  </w:abstractNum>
  <w:abstractNum w:abstractNumId="9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63197CEA"/>
    <w:multiLevelType w:val="multilevel"/>
    <w:tmpl w:val="4A82CE3C"/>
    <w:lvl w:ilvl="0">
      <w:start w:val="1"/>
      <w:numFmt w:val="decimal"/>
      <w:suff w:val="space"/>
      <w:lvlText w:val="2.%1."/>
      <w:lvlJc w:val="left"/>
      <w:pPr>
        <w:ind w:left="0" w:hanging="360"/>
      </w:pPr>
    </w:lvl>
    <w:lvl w:ilvl="1">
      <w:start w:val="1"/>
      <w:numFmt w:val="decimal"/>
      <w:suff w:val="space"/>
      <w:lvlText w:val="2.%1.%2."/>
      <w:lvlJc w:val="left"/>
      <w:pPr>
        <w:ind w:left="720" w:hanging="360"/>
      </w:pPr>
    </w:lvl>
    <w:lvl w:ilvl="2">
      <w:start w:val="1"/>
      <w:numFmt w:val="decimal"/>
      <w:suff w:val="space"/>
      <w:lvlText w:val="2.%1.%2.%3."/>
      <w:lvlJc w:val="left"/>
      <w:pPr>
        <w:ind w:left="1080" w:hanging="360"/>
      </w:pPr>
    </w:lvl>
    <w:lvl w:ilvl="3">
      <w:start w:val="1"/>
      <w:numFmt w:val="decimal"/>
      <w:suff w:val="space"/>
      <w:lvlText w:val="2.%1.%2.%3.%4."/>
      <w:lvlJc w:val="left"/>
      <w:pPr>
        <w:ind w:left="1440" w:hanging="360"/>
      </w:pPr>
    </w:lvl>
    <w:lvl w:ilvl="4">
      <w:start w:val="1"/>
      <w:numFmt w:val="decimal"/>
      <w:suff w:val="space"/>
      <w:lvlText w:val="2.%1.%2.%3.%4.%5."/>
      <w:lvlJc w:val="left"/>
      <w:pPr>
        <w:ind w:left="1800" w:hanging="360"/>
      </w:pPr>
    </w:lvl>
    <w:lvl w:ilvl="5">
      <w:start w:val="1"/>
      <w:numFmt w:val="decimal"/>
      <w:suff w:val="space"/>
      <w:lvlText w:val="2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2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2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2.%1.%2.%3.%4.%5.%6.%7.%8.%9."/>
      <w:lvlJc w:val="left"/>
      <w:pPr>
        <w:ind w:left="3240" w:hanging="360"/>
      </w:p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9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1"/>
  </w:num>
  <w:num w:numId="10">
    <w:abstractNumId w:val="5"/>
  </w:num>
  <w:num w:numId="11">
    <w:abstractNumId w:val="12"/>
  </w:num>
  <w:num w:numId="12">
    <w:abstractNumId w:val="0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064E"/>
    <w:rsid w:val="00065F9C"/>
    <w:rsid w:val="000F6147"/>
    <w:rsid w:val="00112029"/>
    <w:rsid w:val="00135412"/>
    <w:rsid w:val="00361FF4"/>
    <w:rsid w:val="003B5299"/>
    <w:rsid w:val="00467A6B"/>
    <w:rsid w:val="00493A0C"/>
    <w:rsid w:val="004D6B48"/>
    <w:rsid w:val="00531A4E"/>
    <w:rsid w:val="00535F5A"/>
    <w:rsid w:val="00555F58"/>
    <w:rsid w:val="006E6663"/>
    <w:rsid w:val="00743B18"/>
    <w:rsid w:val="008346B8"/>
    <w:rsid w:val="008B3AC2"/>
    <w:rsid w:val="008F680D"/>
    <w:rsid w:val="00913A53"/>
    <w:rsid w:val="00A470B5"/>
    <w:rsid w:val="00A56883"/>
    <w:rsid w:val="00AC197E"/>
    <w:rsid w:val="00B21D59"/>
    <w:rsid w:val="00B66D2B"/>
    <w:rsid w:val="00BD419F"/>
    <w:rsid w:val="00C82333"/>
    <w:rsid w:val="00DF064E"/>
    <w:rsid w:val="00DF37A1"/>
    <w:rsid w:val="00F62098"/>
    <w:rsid w:val="00FB4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Title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A56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A56883"/>
  </w:style>
  <w:style w:type="numbering" w:customStyle="1" w:styleId="NoListPHPDOCX">
    <w:name w:val="No List PHPDOCX"/>
    <w:uiPriority w:val="99"/>
    <w:semiHidden/>
    <w:unhideWhenUsed/>
    <w:rsid w:val="00A56883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  <w:rPr>
      <w:sz w:val="24"/>
    </w:r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A5688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A56883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Style">
    <w:name w:val="defaultStyle"/>
    <w:link w:val="defaultStyleCar"/>
    <w:uiPriority w:val="99"/>
    <w:unhideWhenUsed/>
    <w:rsid w:val="006E0FDA"/>
    <w:pPr>
      <w:spacing w:line="360" w:lineRule="auto"/>
      <w:jc w:val="both"/>
    </w:pPr>
    <w:rPr>
      <w:color w:val="000000"/>
      <w:sz w:val="24"/>
    </w:rPr>
  </w:style>
  <w:style w:type="character" w:customStyle="1" w:styleId="defaultStyleCar">
    <w:name w:val="defaultStyleCar"/>
    <w:link w:val="defaultStyle"/>
    <w:uiPriority w:val="99"/>
    <w:unhideWhenUsed/>
    <w:rsid w:val="006E0FDA"/>
    <w:rPr>
      <w:color w:val="000000"/>
      <w:sz w:val="24"/>
    </w:rPr>
  </w:style>
  <w:style w:type="paragraph" w:customStyle="1" w:styleId="Heading1KD">
    <w:name w:val="Heading1KD"/>
    <w:link w:val="Heading1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30"/>
    </w:rPr>
  </w:style>
  <w:style w:type="character" w:customStyle="1" w:styleId="Heading1KDCar">
    <w:name w:val="Heading1KDCar"/>
    <w:link w:val="Heading1KD"/>
    <w:uiPriority w:val="99"/>
    <w:semiHidden/>
    <w:unhideWhenUsed/>
    <w:rsid w:val="006E0FDA"/>
    <w:rPr>
      <w:b/>
      <w:color w:val="000000"/>
      <w:sz w:val="30"/>
    </w:rPr>
  </w:style>
  <w:style w:type="paragraph" w:customStyle="1" w:styleId="Heading2KD">
    <w:name w:val="Heading2KD"/>
    <w:link w:val="Heading2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28"/>
    </w:rPr>
  </w:style>
  <w:style w:type="character" w:customStyle="1" w:styleId="Heading2KDCar">
    <w:name w:val="Heading2KDCar"/>
    <w:link w:val="Heading2KD"/>
    <w:uiPriority w:val="99"/>
    <w:semiHidden/>
    <w:unhideWhenUsed/>
    <w:rsid w:val="006E0FDA"/>
    <w:rPr>
      <w:b/>
      <w:color w:val="000000"/>
      <w:sz w:val="28"/>
    </w:rPr>
  </w:style>
  <w:style w:type="table" w:styleId="a3">
    <w:name w:val="Table Grid"/>
    <w:basedOn w:val="a1"/>
    <w:uiPriority w:val="99"/>
    <w:rsid w:val="00B66D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6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27128-1328-468A-B326-C6C8EF769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25</Pages>
  <Words>6312</Words>
  <Characters>35982</Characters>
  <Application>Microsoft Office Word</Application>
  <DocSecurity>0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1</cp:lastModifiedBy>
  <cp:revision>4</cp:revision>
  <dcterms:created xsi:type="dcterms:W3CDTF">2022-05-16T10:13:00Z</dcterms:created>
  <dcterms:modified xsi:type="dcterms:W3CDTF">2023-11-23T13:33:00Z</dcterms:modified>
</cp:coreProperties>
</file>