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4671"/>
      </w:tblGrid>
      <w:tr w:rsidR="008364D0" w:rsidTr="00404F77">
        <w:tc>
          <w:tcPr>
            <w:tcW w:w="4650" w:type="dxa"/>
            <w:hideMark/>
          </w:tcPr>
          <w:p w:rsidR="008364D0" w:rsidRDefault="008364D0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Согласовано:</w:t>
            </w:r>
          </w:p>
          <w:p w:rsidR="008364D0" w:rsidRDefault="008364D0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Председатель профсоюзного комитета</w:t>
            </w:r>
          </w:p>
          <w:p w:rsidR="008364D0" w:rsidRDefault="008364D0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______К.Х. </w:t>
            </w:r>
            <w:proofErr w:type="spellStart"/>
            <w:r>
              <w:rPr>
                <w:b w:val="0"/>
                <w:sz w:val="24"/>
                <w:szCs w:val="24"/>
              </w:rPr>
              <w:t>Рамазанова</w:t>
            </w:r>
            <w:proofErr w:type="spellEnd"/>
          </w:p>
        </w:tc>
        <w:tc>
          <w:tcPr>
            <w:tcW w:w="4671" w:type="dxa"/>
          </w:tcPr>
          <w:p w:rsidR="008364D0" w:rsidRDefault="008364D0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Утверждаю:</w:t>
            </w:r>
          </w:p>
          <w:p w:rsidR="008364D0" w:rsidRDefault="008364D0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Директор МКОУ «</w:t>
            </w:r>
            <w:proofErr w:type="spellStart"/>
            <w:r>
              <w:rPr>
                <w:b w:val="0"/>
                <w:sz w:val="24"/>
                <w:szCs w:val="24"/>
              </w:rPr>
              <w:t>Аверьяновская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СОШ имени  </w:t>
            </w:r>
            <w:proofErr w:type="spellStart"/>
            <w:r>
              <w:rPr>
                <w:b w:val="0"/>
                <w:sz w:val="24"/>
                <w:szCs w:val="24"/>
              </w:rPr>
              <w:t>Омарова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Гусейна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Омаровича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  <w:p w:rsidR="008364D0" w:rsidRDefault="008364D0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Приказ №82/1 от 31.08.2023г.</w:t>
            </w:r>
          </w:p>
          <w:p w:rsidR="008364D0" w:rsidRDefault="008364D0" w:rsidP="00404F77">
            <w:pPr>
              <w:pStyle w:val="Heading1KD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_________З.О. </w:t>
            </w:r>
            <w:proofErr w:type="spellStart"/>
            <w:r>
              <w:rPr>
                <w:b w:val="0"/>
                <w:sz w:val="24"/>
                <w:szCs w:val="24"/>
              </w:rPr>
              <w:t>Махтаева</w:t>
            </w:r>
            <w:proofErr w:type="spellEnd"/>
          </w:p>
          <w:p w:rsidR="008364D0" w:rsidRDefault="008364D0" w:rsidP="00404F77">
            <w:pPr>
              <w:pStyle w:val="Heading1KD"/>
              <w:spacing w:line="240" w:lineRule="auto"/>
              <w:rPr>
                <w:b w:val="0"/>
                <w:sz w:val="24"/>
                <w:szCs w:val="24"/>
              </w:rPr>
            </w:pPr>
          </w:p>
        </w:tc>
      </w:tr>
    </w:tbl>
    <w:p w:rsidR="008364D0" w:rsidRDefault="008364D0">
      <w:pPr>
        <w:pStyle w:val="Heading1KD"/>
      </w:pPr>
    </w:p>
    <w:p w:rsidR="000C0564" w:rsidRDefault="00935575">
      <w:pPr>
        <w:pStyle w:val="Heading1KD"/>
      </w:pPr>
      <w:r>
        <w:t xml:space="preserve">Должностная инструкция учителя физической культуры </w:t>
      </w:r>
    </w:p>
    <w:p w:rsidR="000C0564" w:rsidRDefault="00935575">
      <w:pPr>
        <w:pStyle w:val="Heading2KD"/>
      </w:pPr>
      <w:r>
        <w:t>1. Общие положения</w:t>
      </w:r>
    </w:p>
    <w:p w:rsidR="000C0564" w:rsidRDefault="00935575" w:rsidP="00430D7F">
      <w:pPr>
        <w:pStyle w:val="defaultStyle"/>
        <w:numPr>
          <w:ilvl w:val="0"/>
          <w:numId w:val="10"/>
        </w:numPr>
      </w:pPr>
      <w:r>
        <w:t>Должность учителя физической культуры (далее – учитель) относится к категории педагогических работников.</w:t>
      </w:r>
      <w:r w:rsidR="00430D7F" w:rsidRPr="00430D7F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115E55" w:rsidRPr="00B53698">
        <w:t>на основании ФЗ №273 от 29.12.2012г «Об образовании в Российской Федерации»</w:t>
      </w:r>
      <w:r w:rsidR="00115E55">
        <w:t xml:space="preserve"> (с изменениями и дополнениями)</w:t>
      </w:r>
      <w:r w:rsidR="00115E55" w:rsidRPr="00B53698">
        <w:t xml:space="preserve">; с учетом требований ФГОС основного общего образования, утвержденного Приказом </w:t>
      </w:r>
      <w:r w:rsidR="00115E55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115E55" w:rsidRPr="00B53698">
        <w:t xml:space="preserve">; с учетом требований ФГОС </w:t>
      </w:r>
      <w:r w:rsidR="00115E55">
        <w:t>начального</w:t>
      </w:r>
      <w:r w:rsidR="00115E55" w:rsidRPr="00B53698">
        <w:t xml:space="preserve"> общего образования, утвержденного Приказом </w:t>
      </w:r>
      <w:r w:rsidR="00115E55">
        <w:t>Министерства просвещения РФ от 31.05.2021г. №286 «Об утверждении федерального государственного образовательного стандарта начального общего образования»</w:t>
      </w:r>
      <w:proofErr w:type="gramStart"/>
      <w:r w:rsidR="00115E55" w:rsidRPr="00452813">
        <w:t>;</w:t>
      </w:r>
      <w:r w:rsidR="00430D7F" w:rsidRPr="00430D7F">
        <w:t>в</w:t>
      </w:r>
      <w:proofErr w:type="gramEnd"/>
      <w:r w:rsidR="00430D7F" w:rsidRPr="00430D7F">
        <w:t xml:space="preserve">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0C0564" w:rsidRDefault="00935575">
      <w:pPr>
        <w:pStyle w:val="defaultStyle"/>
        <w:numPr>
          <w:ilvl w:val="0"/>
          <w:numId w:val="10"/>
        </w:numPr>
      </w:pPr>
      <w:proofErr w:type="gramStart"/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  <w:proofErr w:type="gramEnd"/>
    </w:p>
    <w:p w:rsidR="000C0564" w:rsidRDefault="00935575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0C0564" w:rsidRDefault="00935575">
      <w:pPr>
        <w:pStyle w:val="defaultStyle"/>
      </w:pPr>
      <w:r>
        <w:t xml:space="preserve">– </w:t>
      </w:r>
      <w:proofErr w:type="gramStart"/>
      <w:r>
        <w:t>лишенное</w:t>
      </w:r>
      <w:proofErr w:type="gramEnd"/>
      <w: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0C0564" w:rsidRDefault="00935575">
      <w:pPr>
        <w:pStyle w:val="defaultStyle"/>
      </w:pPr>
      <w:r>
        <w:lastRenderedPageBreak/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0C0564" w:rsidRDefault="00935575">
      <w:pPr>
        <w:pStyle w:val="defaultStyle"/>
      </w:pPr>
      <w:r>
        <w:t xml:space="preserve">– </w:t>
      </w:r>
      <w:proofErr w:type="gramStart"/>
      <w:r>
        <w:t>признанное</w:t>
      </w:r>
      <w:proofErr w:type="gramEnd"/>
      <w:r>
        <w:t xml:space="preserve"> недееспособным в установленном законом порядке;</w:t>
      </w:r>
    </w:p>
    <w:p w:rsidR="000C0564" w:rsidRDefault="00935575">
      <w:pPr>
        <w:pStyle w:val="defaultStyle"/>
      </w:pPr>
      <w:r>
        <w:t xml:space="preserve">– имеющее заболевание, предусмотренное установленным перечнем. </w:t>
      </w:r>
    </w:p>
    <w:p w:rsidR="000C0564" w:rsidRDefault="00935575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0C0564" w:rsidRDefault="00935575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 xml:space="preserve">основы методики преподавания,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 xml:space="preserve">рабочую программу и методику </w:t>
      </w:r>
      <w:proofErr w:type="gramStart"/>
      <w:r>
        <w:t>обучения по предмету</w:t>
      </w:r>
      <w:proofErr w:type="gramEnd"/>
      <w:r>
        <w:t>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:rsidR="000C0564" w:rsidRDefault="00935575">
      <w:pPr>
        <w:pStyle w:val="defaultStyle"/>
        <w:numPr>
          <w:ilvl w:val="1"/>
          <w:numId w:val="10"/>
        </w:numPr>
      </w:pPr>
      <w:r>
        <w:lastRenderedPageBreak/>
        <w:t>Конвенцию о правах ребенка;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:rsidR="000C0564" w:rsidRDefault="00935575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 xml:space="preserve">основы </w:t>
      </w:r>
      <w:proofErr w:type="spellStart"/>
      <w:r>
        <w:t>психодидактики</w:t>
      </w:r>
      <w:proofErr w:type="spellEnd"/>
      <w:r>
        <w:t>, поликультурного образования, закономерностей поведения в социальных сетях;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</w:r>
      <w:proofErr w:type="gramStart"/>
      <w:r>
        <w:t>жизни</w:t>
      </w:r>
      <w:proofErr w:type="gramEnd"/>
      <w:r>
        <w:t xml:space="preserve"> и их возможные девиации, приемы их диагностики;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 xml:space="preserve">основы методики воспитательной работы, основные принципы </w:t>
      </w:r>
      <w:proofErr w:type="spellStart"/>
      <w:r>
        <w:t>деятельностного</w:t>
      </w:r>
      <w:proofErr w:type="spellEnd"/>
      <w:r>
        <w:t xml:space="preserve"> подхода, виды и приемы современных педагогических технологий;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0C0564" w:rsidRDefault="00935575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0C0564" w:rsidRDefault="00935575">
      <w:pPr>
        <w:pStyle w:val="defaultStyle"/>
        <w:numPr>
          <w:ilvl w:val="1"/>
          <w:numId w:val="10"/>
        </w:numPr>
      </w:pPr>
      <w:r>
        <w:lastRenderedPageBreak/>
        <w:t>основные закономерности семейных отношений, позволяющие эффективно работать с родительской общественностью;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:rsidR="000C0564" w:rsidRDefault="00935575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знать: 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основные и актуальные для современной системы образования теории обучения, воспитания и развития детей младшего школьного возраста;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федеральные государственные образовательные стандарты и содержание примерных основных образовательных программ;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дидактические основы, используемые в учебно-воспитательном процессе образовательных технологий;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особенности региональных условий, в которых реализуется используемая основная образовательная программа начального общего образования.</w:t>
      </w:r>
    </w:p>
    <w:p w:rsidR="000C0564" w:rsidRDefault="00935575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0C0564" w:rsidRDefault="00935575">
      <w:pPr>
        <w:pStyle w:val="defaultStyle"/>
        <w:numPr>
          <w:ilvl w:val="1"/>
          <w:numId w:val="10"/>
        </w:numPr>
      </w:pPr>
      <w:r>
        <w:lastRenderedPageBreak/>
        <w:t xml:space="preserve">современные педагогические технологии реализации </w:t>
      </w:r>
      <w:proofErr w:type="spellStart"/>
      <w:r>
        <w:t>компетентностного</w:t>
      </w:r>
      <w:proofErr w:type="spellEnd"/>
      <w:r>
        <w:t xml:space="preserve"> подхода с учетом возрастных и индивидуальных особенностей обучающихся;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:rsidR="000C0564" w:rsidRDefault="00935575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 xml:space="preserve">владеть </w:t>
      </w:r>
      <w:proofErr w:type="spellStart"/>
      <w:proofErr w:type="gramStart"/>
      <w:r>
        <w:t>ИКТ-компетентностями</w:t>
      </w:r>
      <w:proofErr w:type="spellEnd"/>
      <w:proofErr w:type="gramEnd"/>
      <w:r>
        <w:t>:</w:t>
      </w:r>
    </w:p>
    <w:p w:rsidR="000C0564" w:rsidRDefault="00935575">
      <w:pPr>
        <w:pStyle w:val="defaultStyle"/>
      </w:pPr>
      <w:r>
        <w:t xml:space="preserve">– </w:t>
      </w:r>
      <w:proofErr w:type="spellStart"/>
      <w:r>
        <w:t>общепользовательской</w:t>
      </w:r>
      <w:proofErr w:type="spellEnd"/>
      <w:r>
        <w:t xml:space="preserve">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0C0564" w:rsidRDefault="00935575">
      <w:pPr>
        <w:pStyle w:val="defaultStyle"/>
      </w:pPr>
      <w:r>
        <w:t xml:space="preserve">– общепедагогической </w:t>
      </w:r>
      <w:proofErr w:type="spellStart"/>
      <w:proofErr w:type="gramStart"/>
      <w:r>
        <w:t>ИКТ-компетентностью</w:t>
      </w:r>
      <w:proofErr w:type="spellEnd"/>
      <w:proofErr w:type="gramEnd"/>
      <w:r>
        <w:t>;</w:t>
      </w:r>
    </w:p>
    <w:p w:rsidR="000C0564" w:rsidRDefault="00935575">
      <w:pPr>
        <w:pStyle w:val="defaultStyle"/>
      </w:pPr>
      <w:r>
        <w:t xml:space="preserve">– предметно-педагогической </w:t>
      </w:r>
      <w:proofErr w:type="spellStart"/>
      <w:r>
        <w:t>ИКТ-компетентностью</w:t>
      </w:r>
      <w:proofErr w:type="spellEnd"/>
      <w:r>
        <w:t xml:space="preserve"> (отражающей </w:t>
      </w:r>
      <w:proofErr w:type="gramStart"/>
      <w:r>
        <w:t>профессиональную</w:t>
      </w:r>
      <w:proofErr w:type="gramEnd"/>
      <w:r>
        <w:t xml:space="preserve"> ИКТ-компетентность соответствующей области человеческой деятельности);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 xml:space="preserve">организовывать различные виды внеурочной деятельности: </w:t>
      </w:r>
      <w:proofErr w:type="gramStart"/>
      <w:r>
        <w:t>игровую</w:t>
      </w:r>
      <w:proofErr w:type="gramEnd"/>
      <w:r>
        <w:t xml:space="preserve">, учебно-исследовательскую, художественно-продуктивную, </w:t>
      </w:r>
      <w:proofErr w:type="spellStart"/>
      <w:r>
        <w:t>культурно-досуговую</w:t>
      </w:r>
      <w:proofErr w:type="spellEnd"/>
      <w:r>
        <w:t xml:space="preserve"> с учетом </w:t>
      </w:r>
      <w:r>
        <w:lastRenderedPageBreak/>
        <w:t>возможностей образовательной организации, места жительства и историко-культурного своеобразия региона.</w:t>
      </w:r>
    </w:p>
    <w:p w:rsidR="000C0564" w:rsidRDefault="00935575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0C0564" w:rsidRDefault="00935575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 xml:space="preserve">использовать в практике своей работы психологические подходы: культурно-исторический, </w:t>
      </w:r>
      <w:proofErr w:type="spellStart"/>
      <w:r>
        <w:t>деятельностный</w:t>
      </w:r>
      <w:proofErr w:type="spellEnd"/>
      <w:r>
        <w:t xml:space="preserve"> и развивающий;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0C0564" w:rsidRDefault="00935575">
      <w:pPr>
        <w:pStyle w:val="defaultStyle"/>
        <w:numPr>
          <w:ilvl w:val="1"/>
          <w:numId w:val="10"/>
        </w:numPr>
      </w:pPr>
      <w:r>
        <w:lastRenderedPageBreak/>
        <w:t>понимать документацию специалистов (психологов, дефектологов, логопедов и т. д.);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 xml:space="preserve">составлять (совместно с психологом и другими специалистами) психолого-педагогическую характеристику (портрет) личности </w:t>
      </w:r>
      <w:proofErr w:type="gramStart"/>
      <w:r>
        <w:t>обучающегося</w:t>
      </w:r>
      <w:proofErr w:type="gramEnd"/>
      <w:r>
        <w:t>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 xml:space="preserve">оценивать образовательные результаты: формируемые в преподаваемом предмете предметные и </w:t>
      </w:r>
      <w:proofErr w:type="spellStart"/>
      <w:r>
        <w:t>метапредметные</w:t>
      </w:r>
      <w:proofErr w:type="spellEnd"/>
      <w:r>
        <w:t xml:space="preserve"> компетенции, а также осуществлять (совместно с психологом) мониторинг личностных характеристик;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:rsidR="000C0564" w:rsidRDefault="00935575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уметь: 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реагировать на непосредственные по форме обращения детей к учителю и распознавать за ними серьезные личные проблемы;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</w:r>
      <w:proofErr w:type="spellStart"/>
      <w:r>
        <w:t>метапредметной</w:t>
      </w:r>
      <w:proofErr w:type="spellEnd"/>
      <w:r>
        <w:t xml:space="preserve"> составляющей их содержания;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</w:r>
      <w:proofErr w:type="spellStart"/>
      <w:r>
        <w:t>метапредметных</w:t>
      </w:r>
      <w:proofErr w:type="spellEnd"/>
      <w:r>
        <w:t xml:space="preserve"> и личностных), выходящими за рамки программы начального общего образования.</w:t>
      </w:r>
    </w:p>
    <w:p w:rsidR="000C0564" w:rsidRDefault="00935575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0C0564" w:rsidRDefault="00935575">
      <w:pPr>
        <w:pStyle w:val="defaultStyle"/>
        <w:numPr>
          <w:ilvl w:val="1"/>
          <w:numId w:val="10"/>
        </w:numPr>
      </w:pPr>
      <w:r>
        <w:lastRenderedPageBreak/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 xml:space="preserve">организовать самостоятельную деятельность </w:t>
      </w:r>
      <w:proofErr w:type="gramStart"/>
      <w:r>
        <w:t>обучающихся</w:t>
      </w:r>
      <w:proofErr w:type="gramEnd"/>
      <w:r>
        <w:t>, в том числе исследовательскую;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</w:r>
      <w:proofErr w:type="gramStart"/>
      <w:r>
        <w:t>обучающимися</w:t>
      </w:r>
      <w:proofErr w:type="gramEnd"/>
      <w:r>
        <w:t xml:space="preserve"> актуальные события современности;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 xml:space="preserve">владеть основами работы с текстовыми редакторами, электронными таблицами, электронной почтой и браузерами, </w:t>
      </w:r>
      <w:proofErr w:type="spellStart"/>
      <w:r>
        <w:t>мультимедийным</w:t>
      </w:r>
      <w:proofErr w:type="spellEnd"/>
      <w:r>
        <w:t xml:space="preserve"> оборудованием;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0C0564" w:rsidRDefault="00935575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:rsidR="000C0564" w:rsidRDefault="00935575">
      <w:pPr>
        <w:pStyle w:val="Heading2KD"/>
      </w:pPr>
      <w:r>
        <w:t>2. Должностные обязанности</w:t>
      </w:r>
    </w:p>
    <w:p w:rsidR="000C0564" w:rsidRDefault="00935575">
      <w:pPr>
        <w:pStyle w:val="defaultStyle"/>
        <w:numPr>
          <w:ilvl w:val="0"/>
          <w:numId w:val="11"/>
        </w:numPr>
      </w:pPr>
      <w:r>
        <w:lastRenderedPageBreak/>
        <w:t>Учитель обязан: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осуществлять свою деятельность на высоком профессиональном уровне, обеспечивать в полном объеме реализацию </w:t>
      </w:r>
      <w:proofErr w:type="gramStart"/>
      <w:r>
        <w:t>преподаваемых</w:t>
      </w:r>
      <w:proofErr w:type="gramEnd"/>
      <w:r>
        <w:t xml:space="preserve"> учебных предмета, курса, дисциплины (модуля) в соответствии с утвержденной рабочей программой.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:rsidR="000C0564" w:rsidRDefault="00935575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  <w:proofErr w:type="gramEnd"/>
    </w:p>
    <w:p w:rsidR="000C0564" w:rsidRDefault="00935575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</w:t>
      </w:r>
      <w:r>
        <w:lastRenderedPageBreak/>
        <w:t>лицами с ограниченными возможностями здоровья, взаимодействовать при необходимости с медицинскими организациями.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0C0564" w:rsidRDefault="00935575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организовывать, осуществлять контроль и оценку учебных достижений, текущих и итоговых результатов освоения основной образовательной программы </w:t>
      </w:r>
      <w:proofErr w:type="gramStart"/>
      <w:r>
        <w:t>обучающимися</w:t>
      </w:r>
      <w:proofErr w:type="gramEnd"/>
      <w:r>
        <w:t>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:rsidR="000C0564" w:rsidRDefault="00935575">
      <w:pPr>
        <w:pStyle w:val="defaultStyle"/>
        <w:numPr>
          <w:ilvl w:val="1"/>
          <w:numId w:val="11"/>
        </w:numPr>
      </w:pPr>
      <w:r>
        <w:lastRenderedPageBreak/>
        <w:t xml:space="preserve">формировать мотивации к обучению; 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0C0564" w:rsidRDefault="00935575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регулировать поведение </w:t>
      </w:r>
      <w:proofErr w:type="gramStart"/>
      <w:r>
        <w:t>обучающихся</w:t>
      </w:r>
      <w:proofErr w:type="gramEnd"/>
      <w:r>
        <w:t xml:space="preserve"> для обеспечения безопасной образовательной среды;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определять и принимать четкие правила поведения </w:t>
      </w:r>
      <w:proofErr w:type="gramStart"/>
      <w:r>
        <w:t>обучающихся</w:t>
      </w:r>
      <w:proofErr w:type="gramEnd"/>
      <w:r>
        <w:t xml:space="preserve"> в соответствии с уставом образовательной организации и правилами внутреннего распорядка образовательной организации;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:rsidR="000C0564" w:rsidRDefault="00935575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0C0564" w:rsidRDefault="00935575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:rsidR="000C0564" w:rsidRDefault="00935575">
      <w:pPr>
        <w:pStyle w:val="defaultStyle"/>
        <w:numPr>
          <w:ilvl w:val="1"/>
          <w:numId w:val="11"/>
        </w:numPr>
      </w:pPr>
      <w:r>
        <w:lastRenderedPageBreak/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0C0564" w:rsidRDefault="00935575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:rsidR="000C0564" w:rsidRDefault="00935575">
      <w:pPr>
        <w:pStyle w:val="defaultStyle"/>
        <w:numPr>
          <w:ilvl w:val="1"/>
          <w:numId w:val="11"/>
        </w:numPr>
      </w:pPr>
      <w:proofErr w:type="gramStart"/>
      <w:r>
        <w:t>выявлять в ходе наблюдения поведенческие и личностные проблемы обучающихся, связанные с особенностями их развития;</w:t>
      </w:r>
      <w:proofErr w:type="gramEnd"/>
    </w:p>
    <w:p w:rsidR="000C0564" w:rsidRDefault="00935575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:rsidR="000C0564" w:rsidRDefault="00935575">
      <w:pPr>
        <w:pStyle w:val="defaultStyle"/>
        <w:numPr>
          <w:ilvl w:val="1"/>
          <w:numId w:val="11"/>
        </w:numPr>
      </w:pPr>
      <w:proofErr w:type="gramStart"/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</w:r>
      <w:proofErr w:type="spellStart"/>
      <w:r>
        <w:t>аутисты</w:t>
      </w:r>
      <w:proofErr w:type="spellEnd"/>
      <w:r>
        <w:t xml:space="preserve">, дети с синдромом дефицита внимания и </w:t>
      </w:r>
      <w:proofErr w:type="spellStart"/>
      <w:r>
        <w:t>гиперактивностью</w:t>
      </w:r>
      <w:proofErr w:type="spellEnd"/>
      <w:r>
        <w:t xml:space="preserve"> и др.), дети с ограниченными возможностями здоровья, дети с девиациями поведения, дети с зависимостью;</w:t>
      </w:r>
      <w:proofErr w:type="gramEnd"/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оказывать адресную помощь </w:t>
      </w:r>
      <w:proofErr w:type="gramStart"/>
      <w:r>
        <w:t>обучающимся</w:t>
      </w:r>
      <w:proofErr w:type="gramEnd"/>
      <w:r>
        <w:t>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взаимодействовать с другими специалистами в рамках </w:t>
      </w:r>
      <w:proofErr w:type="spellStart"/>
      <w:r>
        <w:t>психолого-медико-педагогического</w:t>
      </w:r>
      <w:proofErr w:type="spellEnd"/>
      <w:r>
        <w:t xml:space="preserve"> консилиума;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0C0564" w:rsidRDefault="00935575">
      <w:pPr>
        <w:pStyle w:val="defaultStyle"/>
        <w:numPr>
          <w:ilvl w:val="1"/>
          <w:numId w:val="11"/>
        </w:numPr>
      </w:pPr>
      <w:proofErr w:type="gramStart"/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0C0564" w:rsidRDefault="00935575">
      <w:pPr>
        <w:pStyle w:val="defaultStyle"/>
        <w:numPr>
          <w:ilvl w:val="1"/>
          <w:numId w:val="11"/>
        </w:numPr>
      </w:pPr>
      <w:r>
        <w:lastRenderedPageBreak/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формировать систему регуляции поведения и деятельности </w:t>
      </w:r>
      <w:proofErr w:type="gramStart"/>
      <w:r>
        <w:t>обучающихся</w:t>
      </w:r>
      <w:proofErr w:type="gramEnd"/>
      <w:r>
        <w:t>.</w:t>
      </w:r>
    </w:p>
    <w:p w:rsidR="000C0564" w:rsidRDefault="00935575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начального общего образования учитель обязан: 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</w:t>
      </w:r>
      <w:proofErr w:type="gramStart"/>
      <w:r>
        <w:t>от</w:t>
      </w:r>
      <w:proofErr w:type="gramEnd"/>
      <w:r>
        <w:t xml:space="preserve"> игровой к учебной;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формировать у детей социальную позицию обучающихся на всем протяжении обучения в начальной школе;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формировать </w:t>
      </w:r>
      <w:proofErr w:type="spellStart"/>
      <w:r>
        <w:t>метапредметные</w:t>
      </w:r>
      <w:proofErr w:type="spellEnd"/>
      <w:r>
        <w:t xml:space="preserve"> компетенции, умение учиться и универсальные учебные действия до уровня, необходимого для освоения образовательных программ основного общего образования;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давать объективную оценку успехов и </w:t>
      </w:r>
      <w:proofErr w:type="gramStart"/>
      <w:r>
        <w:t>возможностей</w:t>
      </w:r>
      <w:proofErr w:type="gramEnd"/>
      <w:r>
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организовывать учебный процесс с учетом своеобразия социальной ситуации развития первоклассника;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т. ч. в силу различий в возрасте, условий обучения и воспитания), а также своеобразия динамики развития мальчиков и девочек;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проводить в 4-м классе начальной школы (во взаимодействии с психологом) мероприятия по профилактике возможных трудностей адаптации детей к учебно-воспитательному процессу в основной школе.</w:t>
      </w:r>
    </w:p>
    <w:p w:rsidR="000C0564" w:rsidRDefault="00935575">
      <w:pPr>
        <w:pStyle w:val="defaultStyle"/>
        <w:numPr>
          <w:ilvl w:val="0"/>
          <w:numId w:val="11"/>
        </w:numPr>
      </w:pPr>
      <w:r>
        <w:lastRenderedPageBreak/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0C0564" w:rsidRDefault="00935575">
      <w:pPr>
        <w:pStyle w:val="defaultStyle"/>
        <w:numPr>
          <w:ilvl w:val="1"/>
          <w:numId w:val="11"/>
        </w:numPr>
      </w:pPr>
      <w:proofErr w:type="gramStart"/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  <w:proofErr w:type="gramEnd"/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</w:t>
      </w:r>
      <w:proofErr w:type="gramStart"/>
      <w:r>
        <w:t>разработок</w:t>
      </w:r>
      <w:proofErr w:type="gramEnd"/>
      <w:r>
        <w:t xml:space="preserve"> с учетом специфики состава обучающихся, уточнять и модифицировать планирование;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:rsidR="000C0564" w:rsidRDefault="00935575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:rsidR="000C0564" w:rsidRDefault="00935575">
      <w:pPr>
        <w:pStyle w:val="defaultStyle"/>
        <w:numPr>
          <w:ilvl w:val="1"/>
          <w:numId w:val="11"/>
        </w:numPr>
      </w:pPr>
      <w:proofErr w:type="gramStart"/>
      <w:r>
        <w:t xml:space="preserve">Личностным, включающим готовность и способность обучающихся к саморазвитию, </w:t>
      </w:r>
      <w:proofErr w:type="spellStart"/>
      <w:r>
        <w:t>сформированность</w:t>
      </w:r>
      <w:proofErr w:type="spellEnd"/>
      <w: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>
        <w:t>сформированность</w:t>
      </w:r>
      <w:proofErr w:type="spellEnd"/>
      <w:r>
        <w:t xml:space="preserve"> основ гражданской идентичности.</w:t>
      </w:r>
      <w:proofErr w:type="gramEnd"/>
    </w:p>
    <w:p w:rsidR="000C0564" w:rsidRDefault="00935575">
      <w:pPr>
        <w:pStyle w:val="defaultStyle"/>
        <w:numPr>
          <w:ilvl w:val="1"/>
          <w:numId w:val="11"/>
        </w:numPr>
      </w:pPr>
      <w:proofErr w:type="spellStart"/>
      <w:r>
        <w:t>Метапредметным</w:t>
      </w:r>
      <w:proofErr w:type="spellEnd"/>
      <w:r>
        <w:t xml:space="preserve">, </w:t>
      </w:r>
      <w:proofErr w:type="gramStart"/>
      <w:r>
        <w:t>включающим</w:t>
      </w:r>
      <w:proofErr w:type="gramEnd"/>
      <w:r>
        <w:t xml:space="preserve"> освоенные обучающимися универсальные учебные действия (познавательные, регулятивные и коммуникативные), обеспечивающие овладение </w:t>
      </w:r>
      <w:r>
        <w:lastRenderedPageBreak/>
        <w:t xml:space="preserve">ключевыми компетенциями, составляющими основу умения учиться, и </w:t>
      </w:r>
      <w:proofErr w:type="spellStart"/>
      <w:r>
        <w:t>межпредметными</w:t>
      </w:r>
      <w:proofErr w:type="spellEnd"/>
      <w:r>
        <w:t xml:space="preserve"> понятиями.</w:t>
      </w:r>
    </w:p>
    <w:p w:rsidR="000C0564" w:rsidRDefault="00935575">
      <w:pPr>
        <w:pStyle w:val="defaultStyle"/>
        <w:numPr>
          <w:ilvl w:val="1"/>
          <w:numId w:val="11"/>
        </w:numPr>
      </w:pPr>
      <w:proofErr w:type="gramStart"/>
      <w: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0C0564" w:rsidRDefault="00935575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физической культуре учитель обеспечивает достижение требований к следующим предметным результатам обучающихся:</w:t>
      </w:r>
    </w:p>
    <w:p w:rsidR="000C0564" w:rsidRDefault="00935575">
      <w:pPr>
        <w:pStyle w:val="defaultStyle"/>
      </w:pPr>
      <w:r>
        <w:t>а)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0C0564" w:rsidRDefault="00935575">
      <w:pPr>
        <w:pStyle w:val="defaultStyle"/>
      </w:pPr>
      <w:r>
        <w:t xml:space="preserve">б) овладение умениями организовывать </w:t>
      </w:r>
      <w:proofErr w:type="spellStart"/>
      <w:r>
        <w:t>здоровьесберегающую</w:t>
      </w:r>
      <w:proofErr w:type="spellEnd"/>
      <w:r>
        <w:t xml:space="preserve"> жизнедеятельность (режим дня, утренняя зарядка, оздоровительные мероприятия, подвижные игры и т. д.);</w:t>
      </w:r>
    </w:p>
    <w:p w:rsidR="000C0564" w:rsidRDefault="00935575">
      <w:pPr>
        <w:pStyle w:val="defaultStyle"/>
      </w:pPr>
      <w:r>
        <w:t>в)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«Готов к труду и обороне» (ГТО).</w:t>
      </w:r>
    </w:p>
    <w:p w:rsidR="000C0564" w:rsidRDefault="00935575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0C0564" w:rsidRDefault="00935575">
      <w:pPr>
        <w:pStyle w:val="defaultStyle"/>
        <w:numPr>
          <w:ilvl w:val="1"/>
          <w:numId w:val="11"/>
        </w:numPr>
      </w:pPr>
      <w:proofErr w:type="gramStart"/>
      <w: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>
        <w:t>сформированность</w:t>
      </w:r>
      <w:proofErr w:type="spellEnd"/>
      <w: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  <w:proofErr w:type="gramEnd"/>
    </w:p>
    <w:p w:rsidR="000C0564" w:rsidRDefault="00935575">
      <w:pPr>
        <w:pStyle w:val="defaultStyle"/>
        <w:numPr>
          <w:ilvl w:val="1"/>
          <w:numId w:val="11"/>
        </w:numPr>
      </w:pPr>
      <w:proofErr w:type="spellStart"/>
      <w:proofErr w:type="gramStart"/>
      <w:r>
        <w:t>Метапредметным</w:t>
      </w:r>
      <w:proofErr w:type="spellEnd"/>
      <w:r>
        <w:t xml:space="preserve">, включающим освоенные обучающимися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коммуникативные), </w:t>
      </w:r>
      <w:r>
        <w:lastRenderedPageBreak/>
        <w:t xml:space="preserve">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  <w:proofErr w:type="gramEnd"/>
    </w:p>
    <w:p w:rsidR="000C0564" w:rsidRDefault="00935575">
      <w:pPr>
        <w:pStyle w:val="defaultStyle"/>
        <w:numPr>
          <w:ilvl w:val="1"/>
          <w:numId w:val="11"/>
        </w:numPr>
      </w:pPr>
      <w:proofErr w:type="gramStart"/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0C0564" w:rsidRDefault="00935575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физической культуре учитель обеспечивает достижение требований к следующим предметным результатам обучающихся:</w:t>
      </w:r>
    </w:p>
    <w:p w:rsidR="000C0564" w:rsidRDefault="00935575">
      <w:pPr>
        <w:pStyle w:val="defaultStyle"/>
      </w:pPr>
      <w:r>
        <w:t>а)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0C0564" w:rsidRDefault="00935575">
      <w:pPr>
        <w:pStyle w:val="defaultStyle"/>
      </w:pPr>
      <w:proofErr w:type="gramStart"/>
      <w:r>
        <w:t>б)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</w:t>
      </w:r>
      <w:proofErr w:type="gramEnd"/>
      <w:r>
        <w:t xml:space="preserve"> занятий, включать их в режим учебного дня и учебной недели;</w:t>
      </w:r>
    </w:p>
    <w:p w:rsidR="000C0564" w:rsidRDefault="00935575">
      <w:pPr>
        <w:pStyle w:val="defaultStyle"/>
      </w:pPr>
      <w:r>
        <w:t>в)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0C0564" w:rsidRDefault="00935575">
      <w:pPr>
        <w:pStyle w:val="defaultStyle"/>
      </w:pPr>
      <w:r>
        <w:t xml:space="preserve">г) расширение опыта организации и мониторинга физического развития и физической подготовленности; </w:t>
      </w:r>
      <w:proofErr w:type="gramStart"/>
      <w:r>
        <w:t xml:space="preserve">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</w:t>
      </w:r>
      <w:r>
        <w:lastRenderedPageBreak/>
        <w:t>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  <w:proofErr w:type="gramEnd"/>
    </w:p>
    <w:p w:rsidR="000C0564" w:rsidRDefault="00935575">
      <w:pPr>
        <w:pStyle w:val="defaultStyle"/>
      </w:pPr>
      <w:proofErr w:type="spellStart"/>
      <w:r>
        <w:t>д</w:t>
      </w:r>
      <w:proofErr w:type="spellEnd"/>
      <w:r>
        <w:t xml:space="preserve">) формирование умений выполнять комплексы </w:t>
      </w:r>
      <w:proofErr w:type="spellStart"/>
      <w:r>
        <w:t>общеразвивающих</w:t>
      </w:r>
      <w:proofErr w:type="spellEnd"/>
      <w:r>
        <w:t>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«Готов к труду и обороне» (ГТО).</w:t>
      </w:r>
    </w:p>
    <w:p w:rsidR="000C0564" w:rsidRDefault="00935575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изучать индивидуальные способности, интересы и склонности </w:t>
      </w:r>
      <w:proofErr w:type="gramStart"/>
      <w:r>
        <w:t>обучающихся</w:t>
      </w:r>
      <w:proofErr w:type="gramEnd"/>
      <w:r>
        <w:t>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вести журнал и дневники </w:t>
      </w:r>
      <w:proofErr w:type="gramStart"/>
      <w:r>
        <w:t>обучающихся</w:t>
      </w:r>
      <w:proofErr w:type="gramEnd"/>
      <w:r>
        <w:t xml:space="preserve"> в электронной (либо в бумажной форме);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оказывать методическую, диагностическую и консультативную помощь родителям (иным законным представителям) </w:t>
      </w:r>
      <w:proofErr w:type="gramStart"/>
      <w:r>
        <w:t>обучающихся</w:t>
      </w:r>
      <w:proofErr w:type="gramEnd"/>
      <w:r>
        <w:t>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0C0564" w:rsidRDefault="00935575">
      <w:pPr>
        <w:pStyle w:val="defaultStyle"/>
        <w:numPr>
          <w:ilvl w:val="1"/>
          <w:numId w:val="11"/>
        </w:numPr>
      </w:pPr>
      <w:proofErr w:type="gramStart"/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  <w:proofErr w:type="gramEnd"/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</w:t>
      </w:r>
      <w:r>
        <w:lastRenderedPageBreak/>
        <w:t>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0C0564" w:rsidRDefault="00935575">
      <w:pPr>
        <w:pStyle w:val="defaultStyle"/>
        <w:numPr>
          <w:ilvl w:val="1"/>
          <w:numId w:val="11"/>
        </w:numPr>
      </w:pPr>
      <w:proofErr w:type="gramStart"/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  <w:proofErr w:type="gramEnd"/>
    </w:p>
    <w:p w:rsidR="000C0564" w:rsidRDefault="00935575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:rsidR="000C0564" w:rsidRDefault="00935575">
      <w:pPr>
        <w:pStyle w:val="defaultStyle"/>
        <w:numPr>
          <w:ilvl w:val="1"/>
          <w:numId w:val="11"/>
        </w:numPr>
      </w:pPr>
      <w:proofErr w:type="gramStart"/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  <w:proofErr w:type="gramEnd"/>
    </w:p>
    <w:p w:rsidR="000C0564" w:rsidRDefault="00935575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способствовать формированию здорового образа жизни </w:t>
      </w:r>
      <w:proofErr w:type="gramStart"/>
      <w:r>
        <w:t>обучающихся</w:t>
      </w:r>
      <w:proofErr w:type="gramEnd"/>
      <w:r>
        <w:t>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защищать права и интересы </w:t>
      </w:r>
      <w:proofErr w:type="gramStart"/>
      <w:r>
        <w:t>обучающихся</w:t>
      </w:r>
      <w:proofErr w:type="gramEnd"/>
      <w:r>
        <w:t>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организовывать системную работу с </w:t>
      </w:r>
      <w:proofErr w:type="gramStart"/>
      <w:r>
        <w:t>обучающимися</w:t>
      </w:r>
      <w:proofErr w:type="gramEnd"/>
      <w:r>
        <w:t xml:space="preserve"> в классе;</w:t>
      </w:r>
    </w:p>
    <w:p w:rsidR="000C0564" w:rsidRDefault="00935575">
      <w:pPr>
        <w:pStyle w:val="defaultStyle"/>
        <w:numPr>
          <w:ilvl w:val="1"/>
          <w:numId w:val="11"/>
        </w:numPr>
      </w:pPr>
      <w:proofErr w:type="spellStart"/>
      <w:proofErr w:type="gramStart"/>
      <w:r>
        <w:t>гуманизировать</w:t>
      </w:r>
      <w:proofErr w:type="spellEnd"/>
      <w:r>
        <w:t xml:space="preserve"> отношения между обучающимися, между обучающимися и педагогическими работниками;</w:t>
      </w:r>
      <w:proofErr w:type="gramEnd"/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нравственные смыслы и духовные ориентиры;</w:t>
      </w:r>
    </w:p>
    <w:p w:rsidR="000C0564" w:rsidRDefault="00935575">
      <w:pPr>
        <w:pStyle w:val="defaultStyle"/>
        <w:numPr>
          <w:ilvl w:val="1"/>
          <w:numId w:val="11"/>
        </w:numPr>
      </w:pPr>
      <w:r>
        <w:lastRenderedPageBreak/>
        <w:t xml:space="preserve">организовывать социально значимую творческую деятельность </w:t>
      </w:r>
      <w:proofErr w:type="gramStart"/>
      <w:r>
        <w:t>обучающихся</w:t>
      </w:r>
      <w:proofErr w:type="gramEnd"/>
      <w:r>
        <w:t>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устанавливать контакты с родителями (иными законными представителями) </w:t>
      </w:r>
      <w:proofErr w:type="gramStart"/>
      <w:r>
        <w:t>обучающихся</w:t>
      </w:r>
      <w:proofErr w:type="gramEnd"/>
      <w:r>
        <w:t>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проводить консультации, беседы с родителями (иными законными представителями) </w:t>
      </w:r>
      <w:proofErr w:type="gramStart"/>
      <w:r>
        <w:t>обучающихся</w:t>
      </w:r>
      <w:proofErr w:type="gramEnd"/>
      <w:r>
        <w:t>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:rsidR="000C0564" w:rsidRDefault="00935575">
      <w:pPr>
        <w:pStyle w:val="defaultStyle"/>
        <w:numPr>
          <w:ilvl w:val="1"/>
          <w:numId w:val="11"/>
        </w:numPr>
      </w:pPr>
      <w:proofErr w:type="gramStart"/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  <w:proofErr w:type="gramEnd"/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организовывать воспитательную работу с </w:t>
      </w:r>
      <w:proofErr w:type="gramStart"/>
      <w:r>
        <w:t>обучающимися</w:t>
      </w:r>
      <w:proofErr w:type="gramEnd"/>
      <w:r>
        <w:t xml:space="preserve"> через проведение «малых педсоветов», педагогических консилиумов, тематических и других мероприятий;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вести документацию (классный журнал, личные дела </w:t>
      </w:r>
      <w:proofErr w:type="gramStart"/>
      <w:r>
        <w:t>обучающихся</w:t>
      </w:r>
      <w:proofErr w:type="gramEnd"/>
      <w:r>
        <w:t>, план работы классного руководителя);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регулировать межличностные отношения между </w:t>
      </w:r>
      <w:proofErr w:type="gramStart"/>
      <w:r>
        <w:t>обучающимися</w:t>
      </w:r>
      <w:proofErr w:type="gramEnd"/>
      <w:r>
        <w:t>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оказывать помощь </w:t>
      </w:r>
      <w:proofErr w:type="gramStart"/>
      <w:r>
        <w:t>обучающимся</w:t>
      </w:r>
      <w:proofErr w:type="gramEnd"/>
      <w:r>
        <w:t xml:space="preserve"> в формировании коммуникативных качеств;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:rsidR="000C0564" w:rsidRDefault="00935575">
      <w:pPr>
        <w:pStyle w:val="defaultStyle"/>
        <w:numPr>
          <w:ilvl w:val="1"/>
          <w:numId w:val="11"/>
        </w:numPr>
      </w:pPr>
      <w:r>
        <w:lastRenderedPageBreak/>
        <w:t>контролировать успеваемость каждого обучающегося;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контролировать посещаемость учебных занятий </w:t>
      </w:r>
      <w:proofErr w:type="gramStart"/>
      <w:r>
        <w:t>обучающимися</w:t>
      </w:r>
      <w:proofErr w:type="gramEnd"/>
      <w:r>
        <w:t>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учитывать принципы организации образовательного процесса, возможности, интересы и потребности </w:t>
      </w:r>
      <w:proofErr w:type="gramStart"/>
      <w:r>
        <w:t>обучающихся</w:t>
      </w:r>
      <w:proofErr w:type="gramEnd"/>
      <w:r>
        <w:t>, внешние условия;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0C0564" w:rsidRDefault="00935575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обеспечивать надлежащий </w:t>
      </w:r>
      <w:proofErr w:type="gramStart"/>
      <w:r>
        <w:t>контроль за</w:t>
      </w:r>
      <w:proofErr w:type="gramEnd"/>
      <w:r>
        <w:t xml:space="preserve"> использованием имущества, находящегося в закрепленном кабинете; 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:rsidR="000C0564" w:rsidRDefault="00935575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:rsidR="000C0564" w:rsidRDefault="00935575">
      <w:pPr>
        <w:pStyle w:val="defaultStyle"/>
        <w:numPr>
          <w:ilvl w:val="1"/>
          <w:numId w:val="11"/>
        </w:numPr>
      </w:pPr>
      <w:r>
        <w:lastRenderedPageBreak/>
        <w:t>в случаях и в порядке, предусмотренном локальным нормативным актом, ведет учет образовательных результатов;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0C0564" w:rsidRDefault="00935575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участвовать в выявлении </w:t>
      </w:r>
      <w:proofErr w:type="gramStart"/>
      <w:r>
        <w:t>обучающихся</w:t>
      </w:r>
      <w:proofErr w:type="gramEnd"/>
      <w:r>
        <w:t>, проявивших выдающиеся способности;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оказывать консультационную, методическую, информационную помощь родителям (иным законным представителям) </w:t>
      </w:r>
      <w:proofErr w:type="gramStart"/>
      <w:r>
        <w:t>одаренных</w:t>
      </w:r>
      <w:proofErr w:type="gramEnd"/>
      <w:r>
        <w:t xml:space="preserve"> обучающихся;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корректировать программы и тематические планы для работы с </w:t>
      </w:r>
      <w:proofErr w:type="gramStart"/>
      <w:r>
        <w:t>одаренными</w:t>
      </w:r>
      <w:proofErr w:type="gramEnd"/>
      <w:r>
        <w:t xml:space="preserve"> обучающимися, включать задания повышенной сложности, творческого, научно-исследовательского уровней;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осуществлять подготовку </w:t>
      </w:r>
      <w:proofErr w:type="gramStart"/>
      <w:r>
        <w:t>обучающихся</w:t>
      </w:r>
      <w:proofErr w:type="gramEnd"/>
      <w:r>
        <w:t xml:space="preserve"> к мероприятиям, связанным с проявлением одаренности;</w:t>
      </w:r>
    </w:p>
    <w:p w:rsidR="000C0564" w:rsidRDefault="00935575">
      <w:pPr>
        <w:pStyle w:val="defaultStyle"/>
        <w:numPr>
          <w:ilvl w:val="1"/>
          <w:numId w:val="11"/>
        </w:numPr>
      </w:pPr>
      <w:r>
        <w:t xml:space="preserve">сопровождать </w:t>
      </w:r>
      <w:proofErr w:type="gramStart"/>
      <w:r>
        <w:t>обучающихся</w:t>
      </w:r>
      <w:proofErr w:type="gramEnd"/>
      <w:r>
        <w:t xml:space="preserve"> на мероприятия связанные с проявлением одаренности. </w:t>
      </w:r>
    </w:p>
    <w:p w:rsidR="000C0564" w:rsidRDefault="00935575">
      <w:pPr>
        <w:pStyle w:val="Heading2KD"/>
      </w:pPr>
      <w:r>
        <w:t>3. Права</w:t>
      </w:r>
    </w:p>
    <w:p w:rsidR="000C0564" w:rsidRDefault="00935575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0C0564" w:rsidRDefault="00935575">
      <w:pPr>
        <w:pStyle w:val="defaultStyle"/>
        <w:numPr>
          <w:ilvl w:val="1"/>
          <w:numId w:val="12"/>
        </w:numPr>
      </w:pPr>
      <w:r>
        <w:lastRenderedPageBreak/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0C0564" w:rsidRDefault="00935575">
      <w:pPr>
        <w:pStyle w:val="defaultStyle"/>
        <w:numPr>
          <w:ilvl w:val="0"/>
          <w:numId w:val="12"/>
        </w:numPr>
      </w:pPr>
      <w:r>
        <w:t xml:space="preserve">Учитель имеет право на обеспечение защиты персональных данных, хранящихся у </w:t>
      </w:r>
      <w:proofErr w:type="gramStart"/>
      <w:r>
        <w:t>работодателя</w:t>
      </w:r>
      <w:proofErr w:type="gramEnd"/>
      <w:r>
        <w:t xml:space="preserve"> в том числе на: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:rsidR="000C0564" w:rsidRDefault="00935575">
      <w:pPr>
        <w:pStyle w:val="defaultStyle"/>
        <w:numPr>
          <w:ilvl w:val="1"/>
          <w:numId w:val="12"/>
        </w:numPr>
      </w:pPr>
      <w:r>
        <w:lastRenderedPageBreak/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0C0564" w:rsidRDefault="00935575">
      <w:pPr>
        <w:pStyle w:val="defaultStyle"/>
        <w:numPr>
          <w:ilvl w:val="1"/>
          <w:numId w:val="12"/>
        </w:numPr>
      </w:pPr>
      <w:r>
        <w:t xml:space="preserve">подачу </w:t>
      </w:r>
      <w:proofErr w:type="gramStart"/>
      <w:r>
        <w:t>в письменной форме заявления с соответствующим обоснованием работодателю о своем несогласии в случае отказа работодателя от исключения</w:t>
      </w:r>
      <w:proofErr w:type="gramEnd"/>
      <w:r>
        <w:t xml:space="preserve"> или исправления персональных данных; 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0C0564" w:rsidRDefault="00935575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0C0564" w:rsidRDefault="00935575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0C0564" w:rsidRDefault="00935575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</w:t>
      </w:r>
      <w:proofErr w:type="gramStart"/>
      <w:r>
        <w:t>на</w:t>
      </w:r>
      <w:proofErr w:type="gramEnd"/>
      <w:r>
        <w:t xml:space="preserve">: 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C0564" w:rsidRDefault="00935575">
      <w:pPr>
        <w:pStyle w:val="defaultStyle"/>
        <w:numPr>
          <w:ilvl w:val="1"/>
          <w:numId w:val="12"/>
        </w:numPr>
      </w:pPr>
      <w:r>
        <w:lastRenderedPageBreak/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0C0564" w:rsidRDefault="00935575">
      <w:pPr>
        <w:pStyle w:val="defaultStyle"/>
        <w:numPr>
          <w:ilvl w:val="1"/>
          <w:numId w:val="12"/>
        </w:numPr>
      </w:pPr>
      <w:proofErr w:type="gramStart"/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</w:t>
      </w:r>
      <w:proofErr w:type="gramEnd"/>
      <w:r>
        <w:t xml:space="preserve">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 и иных актов, содержащих нормы трудового права;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 xml:space="preserve"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</w:t>
      </w:r>
      <w:r>
        <w:lastRenderedPageBreak/>
        <w:t>расследовании происшедшего с ним несчастного случая на производстве или профессионального заболевания;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0C0564" w:rsidRDefault="00935575">
      <w:pPr>
        <w:pStyle w:val="defaultStyle"/>
        <w:numPr>
          <w:ilvl w:val="0"/>
          <w:numId w:val="12"/>
        </w:numPr>
      </w:pPr>
      <w:proofErr w:type="gramStart"/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  <w:proofErr w:type="gramEnd"/>
    </w:p>
    <w:p w:rsidR="000C0564" w:rsidRDefault="00935575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0C0564" w:rsidRDefault="00935575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0C0564" w:rsidRDefault="00935575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>: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0C0564" w:rsidRDefault="00935575">
      <w:pPr>
        <w:pStyle w:val="defaultStyle"/>
        <w:numPr>
          <w:ilvl w:val="1"/>
          <w:numId w:val="12"/>
        </w:numPr>
      </w:pPr>
      <w:r>
        <w:lastRenderedPageBreak/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0C0564" w:rsidRDefault="00935575">
      <w:pPr>
        <w:pStyle w:val="defaultStyle"/>
        <w:numPr>
          <w:ilvl w:val="0"/>
          <w:numId w:val="12"/>
        </w:numPr>
      </w:pPr>
      <w:r>
        <w:t xml:space="preserve">Учитель имеет право </w:t>
      </w:r>
      <w:proofErr w:type="gramStart"/>
      <w:r>
        <w:t>на</w:t>
      </w:r>
      <w:proofErr w:type="gramEnd"/>
      <w:r>
        <w:t xml:space="preserve">: 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0C0564" w:rsidRDefault="00935575">
      <w:pPr>
        <w:pStyle w:val="defaultStyle"/>
        <w:numPr>
          <w:ilvl w:val="1"/>
          <w:numId w:val="12"/>
        </w:numPr>
      </w:pPr>
      <w:r>
        <w:lastRenderedPageBreak/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0C0564" w:rsidRDefault="00935575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0C0564" w:rsidRDefault="00935575">
      <w:pPr>
        <w:pStyle w:val="Heading2KD"/>
      </w:pPr>
      <w:r>
        <w:t>4. Ответственность</w:t>
      </w:r>
    </w:p>
    <w:p w:rsidR="000C0564" w:rsidRDefault="00935575">
      <w:pPr>
        <w:pStyle w:val="defaultStyle"/>
      </w:pPr>
      <w:r>
        <w:t xml:space="preserve">Учитель, в соответствии с законодательством Российской Федерации, может </w:t>
      </w:r>
      <w:proofErr w:type="gramStart"/>
      <w:r>
        <w:t>быть</w:t>
      </w:r>
      <w:proofErr w:type="gramEnd"/>
      <w:r>
        <w:t xml:space="preserve"> подвергнут следующим видам ответственности:</w:t>
      </w:r>
    </w:p>
    <w:p w:rsidR="000C0564" w:rsidRDefault="00935575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:rsidR="000C0564" w:rsidRDefault="00935575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0C0564" w:rsidRDefault="00935575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0C0564" w:rsidRDefault="00935575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0C0564" w:rsidRDefault="00935575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0C0564" w:rsidRDefault="000C0564">
      <w:pPr>
        <w:pStyle w:val="defaultStyle"/>
      </w:pPr>
    </w:p>
    <w:p w:rsidR="00420A5E" w:rsidRDefault="00420A5E" w:rsidP="00420A5E">
      <w:pPr>
        <w:shd w:val="clear" w:color="auto" w:fill="FFFFFF"/>
        <w:jc w:val="both"/>
        <w:rPr>
          <w:bCs/>
          <w:i/>
          <w:iCs/>
        </w:rPr>
      </w:pPr>
      <w:r w:rsidRPr="00966E46"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 w:rsidRPr="00966E46">
        <w:rPr>
          <w:bCs/>
          <w:i/>
          <w:iCs/>
        </w:rPr>
        <w:t>обязуюсь хранить его на рабочем месте.</w:t>
      </w:r>
    </w:p>
    <w:p w:rsidR="000C0564" w:rsidRDefault="00935575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0C0564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935575">
            <w:pPr>
              <w:pStyle w:val="defaultStyle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935575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935575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935575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935575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  <w:tr w:rsidR="000C056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C0564" w:rsidRDefault="000C0564"/>
        </w:tc>
      </w:tr>
    </w:tbl>
    <w:p w:rsidR="00935575" w:rsidRDefault="00935575"/>
    <w:sectPr w:rsidR="00935575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FE2" w:rsidRDefault="00842FE2" w:rsidP="006E0FDA">
      <w:pPr>
        <w:spacing w:after="0" w:line="240" w:lineRule="auto"/>
      </w:pPr>
      <w:r>
        <w:separator/>
      </w:r>
    </w:p>
  </w:endnote>
  <w:endnote w:type="continuationSeparator" w:id="1">
    <w:p w:rsidR="00842FE2" w:rsidRDefault="00842FE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FE2" w:rsidRDefault="00842FE2" w:rsidP="006E0FDA">
      <w:pPr>
        <w:spacing w:after="0" w:line="240" w:lineRule="auto"/>
      </w:pPr>
      <w:r>
        <w:separator/>
      </w:r>
    </w:p>
  </w:footnote>
  <w:footnote w:type="continuationSeparator" w:id="1">
    <w:p w:rsidR="00842FE2" w:rsidRDefault="00842FE2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64" w:rsidRDefault="006F2415">
    <w:pPr>
      <w:jc w:val="center"/>
      <w:rPr>
        <w:sz w:val="28"/>
        <w:szCs w:val="28"/>
      </w:rPr>
    </w:pPr>
    <w:r w:rsidRPr="006F2415">
      <w:fldChar w:fldCharType="begin"/>
    </w:r>
    <w:r w:rsidR="00935575">
      <w:instrText>PAGE \* MERGEFORMAT</w:instrText>
    </w:r>
    <w:r w:rsidRPr="006F2415">
      <w:fldChar w:fldCharType="separate"/>
    </w:r>
    <w:r w:rsidR="008364D0" w:rsidRPr="008364D0">
      <w:rPr>
        <w:noProof/>
        <w:sz w:val="28"/>
        <w:szCs w:val="28"/>
      </w:rPr>
      <w:t>28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A9" w:rsidRDefault="00935575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3033"/>
    <w:multiLevelType w:val="hybridMultilevel"/>
    <w:tmpl w:val="9F6C6110"/>
    <w:lvl w:ilvl="0" w:tplc="61588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A7D32"/>
    <w:multiLevelType w:val="hybridMultilevel"/>
    <w:tmpl w:val="8200C92A"/>
    <w:lvl w:ilvl="0" w:tplc="48480058">
      <w:start w:val="1"/>
      <w:numFmt w:val="decimal"/>
      <w:lvlText w:val="%1."/>
      <w:lvlJc w:val="left"/>
      <w:pPr>
        <w:ind w:left="720" w:hanging="360"/>
      </w:pPr>
    </w:lvl>
    <w:lvl w:ilvl="1" w:tplc="48480058" w:tentative="1">
      <w:start w:val="1"/>
      <w:numFmt w:val="lowerLetter"/>
      <w:lvlText w:val="%2."/>
      <w:lvlJc w:val="left"/>
      <w:pPr>
        <w:ind w:left="1440" w:hanging="360"/>
      </w:pPr>
    </w:lvl>
    <w:lvl w:ilvl="2" w:tplc="48480058" w:tentative="1">
      <w:start w:val="1"/>
      <w:numFmt w:val="lowerRoman"/>
      <w:lvlText w:val="%3."/>
      <w:lvlJc w:val="right"/>
      <w:pPr>
        <w:ind w:left="2160" w:hanging="180"/>
      </w:pPr>
    </w:lvl>
    <w:lvl w:ilvl="3" w:tplc="48480058" w:tentative="1">
      <w:start w:val="1"/>
      <w:numFmt w:val="decimal"/>
      <w:lvlText w:val="%4."/>
      <w:lvlJc w:val="left"/>
      <w:pPr>
        <w:ind w:left="2880" w:hanging="360"/>
      </w:pPr>
    </w:lvl>
    <w:lvl w:ilvl="4" w:tplc="48480058" w:tentative="1">
      <w:start w:val="1"/>
      <w:numFmt w:val="lowerLetter"/>
      <w:lvlText w:val="%5."/>
      <w:lvlJc w:val="left"/>
      <w:pPr>
        <w:ind w:left="3600" w:hanging="360"/>
      </w:pPr>
    </w:lvl>
    <w:lvl w:ilvl="5" w:tplc="48480058" w:tentative="1">
      <w:start w:val="1"/>
      <w:numFmt w:val="lowerRoman"/>
      <w:lvlText w:val="%6."/>
      <w:lvlJc w:val="right"/>
      <w:pPr>
        <w:ind w:left="4320" w:hanging="180"/>
      </w:pPr>
    </w:lvl>
    <w:lvl w:ilvl="6" w:tplc="48480058" w:tentative="1">
      <w:start w:val="1"/>
      <w:numFmt w:val="decimal"/>
      <w:lvlText w:val="%7."/>
      <w:lvlJc w:val="left"/>
      <w:pPr>
        <w:ind w:left="5040" w:hanging="360"/>
      </w:pPr>
    </w:lvl>
    <w:lvl w:ilvl="7" w:tplc="48480058" w:tentative="1">
      <w:start w:val="1"/>
      <w:numFmt w:val="lowerLetter"/>
      <w:lvlText w:val="%8."/>
      <w:lvlJc w:val="left"/>
      <w:pPr>
        <w:ind w:left="5760" w:hanging="360"/>
      </w:pPr>
    </w:lvl>
    <w:lvl w:ilvl="8" w:tplc="48480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3F1602B"/>
    <w:multiLevelType w:val="multilevel"/>
    <w:tmpl w:val="6994C476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5">
    <w:nsid w:val="34D05E90"/>
    <w:multiLevelType w:val="multilevel"/>
    <w:tmpl w:val="85522026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6">
    <w:nsid w:val="37395484"/>
    <w:multiLevelType w:val="multilevel"/>
    <w:tmpl w:val="A4BC55AA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7">
    <w:nsid w:val="3F153CCA"/>
    <w:multiLevelType w:val="multilevel"/>
    <w:tmpl w:val="C46A92E4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8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0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65F9C"/>
    <w:rsid w:val="000C0564"/>
    <w:rsid w:val="000F6147"/>
    <w:rsid w:val="00112029"/>
    <w:rsid w:val="00115E55"/>
    <w:rsid w:val="00135412"/>
    <w:rsid w:val="00361FF4"/>
    <w:rsid w:val="003B5299"/>
    <w:rsid w:val="003F2C91"/>
    <w:rsid w:val="00420A5E"/>
    <w:rsid w:val="00430D7F"/>
    <w:rsid w:val="00493A0C"/>
    <w:rsid w:val="004D6B48"/>
    <w:rsid w:val="00531A4E"/>
    <w:rsid w:val="00535F5A"/>
    <w:rsid w:val="00555F58"/>
    <w:rsid w:val="006E6663"/>
    <w:rsid w:val="006E6A65"/>
    <w:rsid w:val="006F2415"/>
    <w:rsid w:val="006F43B2"/>
    <w:rsid w:val="008364D0"/>
    <w:rsid w:val="00842FE2"/>
    <w:rsid w:val="008B3AC2"/>
    <w:rsid w:val="008F680D"/>
    <w:rsid w:val="00935575"/>
    <w:rsid w:val="009B426C"/>
    <w:rsid w:val="00AC197E"/>
    <w:rsid w:val="00B21D59"/>
    <w:rsid w:val="00BD419F"/>
    <w:rsid w:val="00DA38A9"/>
    <w:rsid w:val="00DF064E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6F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6F2415"/>
  </w:style>
  <w:style w:type="numbering" w:customStyle="1" w:styleId="NoListPHPDOCX">
    <w:name w:val="No List PHPDOCX"/>
    <w:uiPriority w:val="99"/>
    <w:semiHidden/>
    <w:unhideWhenUsed/>
    <w:rsid w:val="006F2415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6F24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6F241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table" w:styleId="a3">
    <w:name w:val="Table Grid"/>
    <w:basedOn w:val="a1"/>
    <w:uiPriority w:val="99"/>
    <w:rsid w:val="008364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DE787-1746-4E6C-9B7D-A34CED01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7266</Words>
  <Characters>41422</Characters>
  <Application>Microsoft Office Word</Application>
  <DocSecurity>0</DocSecurity>
  <Lines>345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1</cp:lastModifiedBy>
  <cp:revision>5</cp:revision>
  <dcterms:created xsi:type="dcterms:W3CDTF">2022-05-16T10:16:00Z</dcterms:created>
  <dcterms:modified xsi:type="dcterms:W3CDTF">2023-11-23T13:34:00Z</dcterms:modified>
</cp:coreProperties>
</file>