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A04E72" w:rsidTr="00404F77">
        <w:tc>
          <w:tcPr>
            <w:tcW w:w="4650" w:type="dxa"/>
            <w:hideMark/>
          </w:tcPr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A04E72" w:rsidRDefault="00A04E7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A04E72" w:rsidRDefault="00A04E72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04E72" w:rsidRDefault="00A04E72">
      <w:pPr>
        <w:pStyle w:val="Heading1KD"/>
      </w:pPr>
    </w:p>
    <w:p w:rsidR="003B7E8D" w:rsidRDefault="00BE1867">
      <w:pPr>
        <w:pStyle w:val="Heading1KD"/>
      </w:pPr>
      <w:r>
        <w:t xml:space="preserve">Должностная инструкция учителя математики </w:t>
      </w:r>
    </w:p>
    <w:p w:rsidR="003B7E8D" w:rsidRDefault="00BE1867">
      <w:pPr>
        <w:pStyle w:val="Heading2KD"/>
      </w:pPr>
      <w:r>
        <w:t>1. Общие положения</w:t>
      </w:r>
    </w:p>
    <w:p w:rsidR="003B7E8D" w:rsidRDefault="00BE1867" w:rsidP="00170F2A">
      <w:pPr>
        <w:pStyle w:val="defaultStyle"/>
        <w:numPr>
          <w:ilvl w:val="0"/>
          <w:numId w:val="10"/>
        </w:numPr>
      </w:pPr>
      <w:r>
        <w:t xml:space="preserve">Должность учителя математики (далее – учитель) относится к категории </w:t>
      </w:r>
      <w:proofErr w:type="gramStart"/>
      <w:r>
        <w:t>педагогических</w:t>
      </w:r>
      <w:proofErr w:type="gramEnd"/>
      <w:r>
        <w:t xml:space="preserve"> работников.</w:t>
      </w:r>
      <w:r w:rsidR="00170F2A" w:rsidRPr="00170F2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D3D66" w:rsidRPr="00B53698">
        <w:t>на основании ФЗ №273 от 29.12.2012г «Об образовании в Российской Федерации»</w:t>
      </w:r>
      <w:r w:rsidR="004D3D66">
        <w:t xml:space="preserve"> (с изменениями и дополнениями)</w:t>
      </w:r>
      <w:r w:rsidR="004D3D66" w:rsidRPr="00B53698">
        <w:t xml:space="preserve">; с учетом требований ФГОС основного общего образования, утвержденного Приказом </w:t>
      </w:r>
      <w:r w:rsidR="004D3D66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4D3D66" w:rsidRPr="00B53698">
        <w:t xml:space="preserve">; </w:t>
      </w:r>
      <w:r w:rsidR="00170F2A" w:rsidRPr="00170F2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3B7E8D" w:rsidRDefault="00BE1867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3B7E8D" w:rsidRDefault="00BE1867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3B7E8D" w:rsidRDefault="00BE1867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3B7E8D" w:rsidRDefault="00BE1867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3B7E8D" w:rsidRDefault="00BE1867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3B7E8D" w:rsidRDefault="00BE1867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3B7E8D" w:rsidRDefault="00BE1867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3B7E8D" w:rsidRDefault="00BE1867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иметь представление о широком спектре приложений математики и знаниях доступных </w:t>
      </w:r>
      <w:proofErr w:type="gramStart"/>
      <w:r>
        <w:t>обучающимся</w:t>
      </w:r>
      <w:proofErr w:type="gramEnd"/>
      <w:r>
        <w:t xml:space="preserve"> математических элементов этих приложений;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3B7E8D" w:rsidRDefault="00BE1867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общепедагогической функции «обучение» учитель должен уметь: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3B7E8D" w:rsidRDefault="00BE1867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3B7E8D" w:rsidRDefault="00BE1867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3B7E8D" w:rsidRDefault="00BE1867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3B7E8D" w:rsidRDefault="00BE1867">
      <w:pPr>
        <w:pStyle w:val="defaultStyle"/>
        <w:numPr>
          <w:ilvl w:val="1"/>
          <w:numId w:val="10"/>
        </w:numPr>
      </w:pPr>
      <w:r>
        <w:lastRenderedPageBreak/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lastRenderedPageBreak/>
        <w:t>государственных образовательных стандартов основного общего образования и среднего общего образования;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3B7E8D" w:rsidRDefault="00BE1867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3B7E8D" w:rsidRDefault="00BE1867">
      <w:pPr>
        <w:pStyle w:val="defaultStyle"/>
        <w:numPr>
          <w:ilvl w:val="1"/>
          <w:numId w:val="10"/>
        </w:numPr>
      </w:pPr>
      <w:proofErr w:type="gramStart"/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  <w:proofErr w:type="gramEnd"/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самостоятельной локализации ошибки, ее исправлении;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улучшении (обобщении, сокращении, более ясном изложении) рассуждения;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решать задачи элементарной математики соответствующего уровня образования, в том числе те новые, которые возникают в ходе работы с </w:t>
      </w:r>
      <w:proofErr w:type="gramStart"/>
      <w:r>
        <w:t>обучающимися</w:t>
      </w:r>
      <w:proofErr w:type="gramEnd"/>
      <w:r>
        <w:t>, задачи олимпиад (включая новые задачи регионального этапа всероссийской олимпиады);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применять методы и приемы понимания математического текста, его анализа, структуризации, реорганизации, трансформации;</w:t>
      </w:r>
    </w:p>
    <w:p w:rsidR="003B7E8D" w:rsidRDefault="00BE1867">
      <w:pPr>
        <w:pStyle w:val="defaultStyle"/>
        <w:numPr>
          <w:ilvl w:val="1"/>
          <w:numId w:val="10"/>
        </w:numPr>
      </w:pPr>
      <w:r>
        <w:lastRenderedPageBreak/>
        <w:t xml:space="preserve">совместно с </w:t>
      </w:r>
      <w:proofErr w:type="gramStart"/>
      <w:r>
        <w:t>обучающимися</w:t>
      </w:r>
      <w:proofErr w:type="gramEnd"/>
      <w:r>
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3B7E8D" w:rsidRDefault="00BE1867">
      <w:pPr>
        <w:pStyle w:val="defaultStyle"/>
        <w:numPr>
          <w:ilvl w:val="1"/>
          <w:numId w:val="10"/>
        </w:numPr>
      </w:pPr>
      <w:proofErr w:type="gramStart"/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  <w:proofErr w:type="gramEnd"/>
    </w:p>
    <w:p w:rsidR="003B7E8D" w:rsidRDefault="00BE1867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:rsidR="003B7E8D" w:rsidRDefault="00BE1867">
      <w:pPr>
        <w:pStyle w:val="defaultStyle"/>
        <w:numPr>
          <w:ilvl w:val="2"/>
          <w:numId w:val="10"/>
        </w:numPr>
      </w:pPr>
      <w:r>
        <w:t>визуализации данных, зависимостей, отношений, процессов, геометрических объектов;</w:t>
      </w:r>
    </w:p>
    <w:p w:rsidR="003B7E8D" w:rsidRDefault="00BE1867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:rsidR="003B7E8D" w:rsidRDefault="00BE1867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:rsidR="003B7E8D" w:rsidRDefault="00BE1867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использовать информационные источники, следить за последними открытиями в области математики и знакомить с ними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 xml:space="preserve">обеспечивать помощь </w:t>
      </w:r>
      <w:proofErr w:type="gramStart"/>
      <w:r>
        <w:t>обучающимся</w:t>
      </w:r>
      <w:proofErr w:type="gramEnd"/>
      <w:r>
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3B7E8D" w:rsidRDefault="00BE1867">
      <w:pPr>
        <w:pStyle w:val="defaultStyle"/>
        <w:numPr>
          <w:ilvl w:val="1"/>
          <w:numId w:val="10"/>
        </w:numPr>
      </w:pPr>
      <w:r>
        <w:lastRenderedPageBreak/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t>тьюторов</w:t>
      </w:r>
      <w:proofErr w:type="spellEnd"/>
      <w:r>
        <w:t>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3B7E8D" w:rsidRDefault="00BE1867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:rsidR="003B7E8D" w:rsidRDefault="00BE1867">
      <w:pPr>
        <w:pStyle w:val="Heading2KD"/>
      </w:pPr>
      <w:r>
        <w:t>2. Должностные обязанности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с</w:t>
      </w:r>
      <w:proofErr w:type="gramEnd"/>
      <w:r>
        <w:t>облюдать правила внутреннего трудового распорядка.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>уважать честь, достоинство и репутацию обучающихся и других участников образовательных отношений.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>оказывать помощь и поддержку в организации деятельности ученических органов самоуправления;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lastRenderedPageBreak/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способности к </w:t>
      </w:r>
      <w:proofErr w:type="gramStart"/>
      <w:r>
        <w:t>логическому рассуждению</w:t>
      </w:r>
      <w:proofErr w:type="gramEnd"/>
      <w:r>
        <w:t xml:space="preserve"> и коммуникации, давать установку на использование этой способности, на ее ценность;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проверять математическое доказательство, приводить опровергающий пример;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сотрудничать с другими учителями математики и информатики, физики, экономики, языков и т. д.;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развивать инициативы </w:t>
      </w:r>
      <w:proofErr w:type="gramStart"/>
      <w:r>
        <w:t>обучающихся</w:t>
      </w:r>
      <w:proofErr w:type="gramEnd"/>
      <w:r>
        <w:t xml:space="preserve"> по использованию математики;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 xml:space="preserve">выявлять совместно с </w:t>
      </w:r>
      <w:proofErr w:type="gramStart"/>
      <w:r>
        <w:t>обучающимися</w:t>
      </w:r>
      <w:proofErr w:type="gramEnd"/>
      <w:r>
        <w:t xml:space="preserve"> недостоверные и малоправдоподобные данные;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вести диалог с </w:t>
      </w:r>
      <w:proofErr w:type="gramStart"/>
      <w:r>
        <w:t>обучающимся</w:t>
      </w:r>
      <w:proofErr w:type="gramEnd"/>
      <w:r>
        <w:t xml:space="preserve"> или группой обучающихся в процессе решения задачи, выявлять сомнительные места, подтверждения правильности решения.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3B7E8D" w:rsidRDefault="00BE1867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алгебре учитель обеспечивает достижение требований к следующим предметным результатам обучающихся:</w:t>
      </w:r>
    </w:p>
    <w:p w:rsidR="003B7E8D" w:rsidRDefault="00BE1867">
      <w:pPr>
        <w:pStyle w:val="defaultStyle"/>
      </w:pPr>
      <w:r>
        <w:lastRenderedPageBreak/>
        <w:t>а)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B7E8D" w:rsidRDefault="00BE1867">
      <w:pPr>
        <w:pStyle w:val="defaultStyle"/>
      </w:pPr>
      <w:r>
        <w:t>–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B7E8D" w:rsidRDefault="00BE1867">
      <w:pPr>
        <w:pStyle w:val="defaultStyle"/>
      </w:pPr>
      <w:r>
        <w:t>–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B7E8D" w:rsidRDefault="00BE1867">
      <w:pPr>
        <w:pStyle w:val="defaultStyle"/>
      </w:pPr>
      <w:r>
        <w:t xml:space="preserve">– решение линейных и квадратных уравнений и неравенств, уравнений и неравенств, сводящихся к </w:t>
      </w:r>
      <w:proofErr w:type="gramStart"/>
      <w:r>
        <w:t>линейным</w:t>
      </w:r>
      <w:proofErr w:type="gramEnd"/>
      <w:r>
        <w:t xml:space="preserve"> или квадратным, систем уравнений и неравенств, изображение решений неравенств и их систем на числовой прямой</w:t>
      </w:r>
    </w:p>
    <w:p w:rsidR="003B7E8D" w:rsidRDefault="00BE1867">
      <w:pPr>
        <w:pStyle w:val="defaultStyle"/>
      </w:pPr>
      <w:r>
        <w:t>б)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B7E8D" w:rsidRDefault="00BE1867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3B7E8D" w:rsidRDefault="00BE1867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3B7E8D" w:rsidRDefault="00BE1867">
      <w:pPr>
        <w:pStyle w:val="defaultStyle"/>
      </w:pPr>
      <w:r>
        <w:t>– построение графика линейной и квадратичной функций;</w:t>
      </w:r>
    </w:p>
    <w:p w:rsidR="003B7E8D" w:rsidRDefault="00BE1867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3B7E8D" w:rsidRDefault="00BE1867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</w:t>
      </w:r>
    </w:p>
    <w:p w:rsidR="003B7E8D" w:rsidRDefault="00BE1867">
      <w:pPr>
        <w:pStyle w:val="defaultStyle"/>
      </w:pPr>
      <w:proofErr w:type="gramStart"/>
      <w:r>
        <w:t xml:space="preserve">в)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</w:t>
      </w:r>
      <w:r>
        <w:lastRenderedPageBreak/>
        <w:t>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3B7E8D" w:rsidRDefault="00BE1867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3B7E8D" w:rsidRDefault="00BE1867">
      <w:pPr>
        <w:pStyle w:val="defaultStyle"/>
      </w:pPr>
      <w:r>
        <w:t>– решение простейших комбинаторных задач;</w:t>
      </w:r>
    </w:p>
    <w:p w:rsidR="003B7E8D" w:rsidRDefault="00BE1867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3B7E8D" w:rsidRDefault="00BE1867">
      <w:pPr>
        <w:pStyle w:val="defaultStyle"/>
      </w:pPr>
      <w:r>
        <w:t>– оценивание и вычисление вероятности события в простейших случаях;</w:t>
      </w:r>
    </w:p>
    <w:p w:rsidR="003B7E8D" w:rsidRDefault="00BE1867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B7E8D" w:rsidRDefault="00BE1867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</w:t>
      </w:r>
    </w:p>
    <w:p w:rsidR="003B7E8D" w:rsidRDefault="00BE1867">
      <w:pPr>
        <w:pStyle w:val="defaultStyle"/>
      </w:pPr>
      <w:r>
        <w:t>г)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B7E8D" w:rsidRDefault="00BE1867">
      <w:pPr>
        <w:pStyle w:val="defaultStyle"/>
      </w:pPr>
      <w:r>
        <w:t>– распознавание верных и неверных высказываний;</w:t>
      </w:r>
    </w:p>
    <w:p w:rsidR="003B7E8D" w:rsidRDefault="00BE1867">
      <w:pPr>
        <w:pStyle w:val="defaultStyle"/>
      </w:pPr>
      <w:r>
        <w:t>– оценивание результатов вычислений при решении практических задач;</w:t>
      </w:r>
    </w:p>
    <w:p w:rsidR="003B7E8D" w:rsidRDefault="00BE1867">
      <w:pPr>
        <w:pStyle w:val="defaultStyle"/>
      </w:pPr>
      <w:r>
        <w:t>– выполнение сравнения чисел в реальных ситуациях;</w:t>
      </w:r>
    </w:p>
    <w:p w:rsidR="003B7E8D" w:rsidRDefault="00BE1867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3B7E8D" w:rsidRDefault="00BE1867">
      <w:pPr>
        <w:pStyle w:val="defaultStyle"/>
      </w:pPr>
      <w:r>
        <w:t>– решение практических задач с применением простейших свойств фигур;</w:t>
      </w:r>
    </w:p>
    <w:p w:rsidR="003B7E8D" w:rsidRDefault="00BE1867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:rsidR="003B7E8D" w:rsidRDefault="00BE1867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геометрии учитель обеспечивает достижение требований к следующим предметным результатам обучающихся:</w:t>
      </w:r>
    </w:p>
    <w:p w:rsidR="003B7E8D" w:rsidRDefault="00BE1867">
      <w:pPr>
        <w:pStyle w:val="defaultStyle"/>
      </w:pPr>
      <w:r>
        <w:t>а)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B7E8D" w:rsidRDefault="00BE1867">
      <w:pPr>
        <w:pStyle w:val="defaultStyle"/>
      </w:pPr>
      <w:proofErr w:type="gramStart"/>
      <w:r>
        <w:lastRenderedPageBreak/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3B7E8D" w:rsidRDefault="00BE1867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</w:t>
      </w:r>
    </w:p>
    <w:p w:rsidR="003B7E8D" w:rsidRDefault="00BE1867">
      <w:pPr>
        <w:pStyle w:val="defaultStyle"/>
      </w:pPr>
      <w:r>
        <w:t>б)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B7E8D" w:rsidRDefault="00BE1867">
      <w:pPr>
        <w:pStyle w:val="defaultStyle"/>
      </w:pPr>
      <w:r>
        <w:t xml:space="preserve">– оперирование на базовом уровне понятиями: равенство фигур, параллельность и перпендикулярность прямых, углы </w:t>
      </w:r>
      <w:proofErr w:type="gramStart"/>
      <w:r>
        <w:t>между</w:t>
      </w:r>
      <w:proofErr w:type="gramEnd"/>
      <w:r>
        <w:t xml:space="preserve"> прямыми, перпендикуляр, наклонная, проекция;</w:t>
      </w:r>
    </w:p>
    <w:p w:rsidR="003B7E8D" w:rsidRDefault="00BE1867">
      <w:pPr>
        <w:pStyle w:val="defaultStyle"/>
      </w:pPr>
      <w:r>
        <w:t>– проведение доказательств в геометрии;</w:t>
      </w:r>
    </w:p>
    <w:p w:rsidR="003B7E8D" w:rsidRDefault="00BE1867">
      <w:pPr>
        <w:pStyle w:val="defaultStyle"/>
      </w:pPr>
      <w:r>
        <w:t>– оперирование на базовом уровне понятиями: вектор, сумма векторов, произведение вектора на число, координаты на плоскости;</w:t>
      </w:r>
    </w:p>
    <w:p w:rsidR="003B7E8D" w:rsidRDefault="00BE1867">
      <w:pPr>
        <w:pStyle w:val="defaultStyle"/>
      </w:pPr>
      <w:r>
        <w:t>– решение задач на нахождение геометрических величин (длина и расстояние, величина угла, площадь) по образцам или алгоритмам</w:t>
      </w:r>
    </w:p>
    <w:p w:rsidR="003B7E8D" w:rsidRDefault="00BE1867">
      <w:pPr>
        <w:pStyle w:val="defaultStyle"/>
      </w:pPr>
      <w:r>
        <w:t>в)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B7E8D" w:rsidRDefault="00BE1867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3B7E8D" w:rsidRDefault="00BE1867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3B7E8D" w:rsidRDefault="00BE1867">
      <w:pPr>
        <w:pStyle w:val="defaultStyle"/>
      </w:pPr>
      <w:r>
        <w:t>– построение графика линейной и квадратичной функций;</w:t>
      </w:r>
    </w:p>
    <w:p w:rsidR="003B7E8D" w:rsidRDefault="00BE1867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3B7E8D" w:rsidRDefault="00BE1867">
      <w:pPr>
        <w:pStyle w:val="defaultStyle"/>
      </w:pPr>
      <w:r>
        <w:lastRenderedPageBreak/>
        <w:t>– использование свойств линейной и квадратичной функций и их графиков при решении задач из других учебных предметов</w:t>
      </w:r>
    </w:p>
    <w:p w:rsidR="003B7E8D" w:rsidRDefault="00BE1867">
      <w:pPr>
        <w:pStyle w:val="defaultStyle"/>
      </w:pPr>
      <w:proofErr w:type="gramStart"/>
      <w:r>
        <w:t>г)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3B7E8D" w:rsidRDefault="00BE1867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3B7E8D" w:rsidRDefault="00BE1867">
      <w:pPr>
        <w:pStyle w:val="defaultStyle"/>
      </w:pPr>
      <w:r>
        <w:t>– решение простейших комбинаторных задач;</w:t>
      </w:r>
    </w:p>
    <w:p w:rsidR="003B7E8D" w:rsidRDefault="00BE1867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3B7E8D" w:rsidRDefault="00BE1867">
      <w:pPr>
        <w:pStyle w:val="defaultStyle"/>
      </w:pPr>
      <w:r>
        <w:t>– оценивание и вычисление вероятности события в простейших случаях;</w:t>
      </w:r>
    </w:p>
    <w:p w:rsidR="003B7E8D" w:rsidRDefault="00BE1867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B7E8D" w:rsidRDefault="00BE1867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B7E8D" w:rsidRDefault="00BE1867">
      <w:pPr>
        <w:pStyle w:val="defaultStyle"/>
      </w:pPr>
      <w:proofErr w:type="spellStart"/>
      <w:r>
        <w:t>д</w:t>
      </w:r>
      <w:proofErr w:type="spellEnd"/>
      <w: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B7E8D" w:rsidRDefault="00BE1867">
      <w:pPr>
        <w:pStyle w:val="defaultStyle"/>
      </w:pPr>
      <w:r>
        <w:t>– распознавание верных и неверных высказываний;</w:t>
      </w:r>
    </w:p>
    <w:p w:rsidR="003B7E8D" w:rsidRDefault="00BE1867">
      <w:pPr>
        <w:pStyle w:val="defaultStyle"/>
      </w:pPr>
      <w:r>
        <w:t>– оценивание результатов вычислений при решении практических задач;</w:t>
      </w:r>
    </w:p>
    <w:p w:rsidR="003B7E8D" w:rsidRDefault="00BE1867">
      <w:pPr>
        <w:pStyle w:val="defaultStyle"/>
      </w:pPr>
      <w:r>
        <w:t>– выполнение сравнения чисел в реальных ситуациях;</w:t>
      </w:r>
    </w:p>
    <w:p w:rsidR="003B7E8D" w:rsidRDefault="00BE1867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3B7E8D" w:rsidRDefault="00BE1867">
      <w:pPr>
        <w:pStyle w:val="defaultStyle"/>
      </w:pPr>
      <w:r>
        <w:t>– решение практических задач с применением простейших свойств фигур;</w:t>
      </w:r>
    </w:p>
    <w:p w:rsidR="003B7E8D" w:rsidRDefault="00BE1867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:rsidR="003B7E8D" w:rsidRDefault="00BE1867">
      <w:pPr>
        <w:pStyle w:val="defaultStyle"/>
        <w:numPr>
          <w:ilvl w:val="2"/>
          <w:numId w:val="11"/>
        </w:numPr>
      </w:pPr>
      <w:r>
        <w:lastRenderedPageBreak/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3B7E8D" w:rsidRDefault="00BE1867">
      <w:pPr>
        <w:pStyle w:val="defaultStyle"/>
      </w:pPr>
      <w:r>
        <w:t>а)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B7E8D" w:rsidRDefault="00BE1867">
      <w:pPr>
        <w:pStyle w:val="defaultStyle"/>
      </w:pPr>
      <w:r>
        <w:t>– осознание роли математики в развитии России и мира;</w:t>
      </w:r>
    </w:p>
    <w:p w:rsidR="003B7E8D" w:rsidRDefault="00BE1867">
      <w:pPr>
        <w:pStyle w:val="defaultStyle"/>
      </w:pPr>
      <w:r>
        <w:t>– возможность привести примеры из отечественной и всемирной истории математических открытий и их авторов;</w:t>
      </w:r>
    </w:p>
    <w:p w:rsidR="003B7E8D" w:rsidRDefault="00BE1867">
      <w:pPr>
        <w:pStyle w:val="defaultStyle"/>
      </w:pPr>
      <w:r>
        <w:t>б)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B7E8D" w:rsidRDefault="00BE1867">
      <w:pPr>
        <w:pStyle w:val="defaultStyle"/>
      </w:pPr>
      <w:r>
        <w:t>–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B7E8D" w:rsidRDefault="00BE1867">
      <w:pPr>
        <w:pStyle w:val="defaultStyle"/>
      </w:pPr>
      <w:r>
        <w:t>– решение сюжетных задач разных типов на все арифметические действия;</w:t>
      </w:r>
    </w:p>
    <w:p w:rsidR="003B7E8D" w:rsidRDefault="00BE1867">
      <w:pPr>
        <w:pStyle w:val="defaultStyle"/>
      </w:pPr>
      <w:r>
        <w:t>–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B7E8D" w:rsidRDefault="00BE1867">
      <w:pPr>
        <w:pStyle w:val="defaultStyle"/>
      </w:pPr>
      <w:r>
        <w:t>–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B7E8D" w:rsidRDefault="00BE1867">
      <w:pPr>
        <w:pStyle w:val="defaultStyle"/>
      </w:pPr>
      <w:r>
        <w:t>–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B7E8D" w:rsidRDefault="00BE1867">
      <w:pPr>
        <w:pStyle w:val="defaultStyle"/>
      </w:pPr>
      <w:r>
        <w:t>– решение логических задач.</w:t>
      </w:r>
    </w:p>
    <w:p w:rsidR="003B7E8D" w:rsidRDefault="00BE1867">
      <w:pPr>
        <w:pStyle w:val="defaultStyle"/>
      </w:pPr>
      <w:r>
        <w:t>в)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B7E8D" w:rsidRDefault="00BE1867">
      <w:pPr>
        <w:pStyle w:val="defaultStyle"/>
      </w:pPr>
      <w:r>
        <w:t>–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B7E8D" w:rsidRDefault="00BE1867">
      <w:pPr>
        <w:pStyle w:val="defaultStyle"/>
      </w:pPr>
      <w:r>
        <w:t>– использование свойства чисел и законов арифметических операций с числами при выполнении вычислений;</w:t>
      </w:r>
    </w:p>
    <w:p w:rsidR="003B7E8D" w:rsidRDefault="00BE1867">
      <w:pPr>
        <w:pStyle w:val="defaultStyle"/>
      </w:pPr>
      <w:r>
        <w:lastRenderedPageBreak/>
        <w:t>– использование признаков делимости на 2, 5, 3, 9, 10 при выполнении вычислений и решении задач;</w:t>
      </w:r>
    </w:p>
    <w:p w:rsidR="003B7E8D" w:rsidRDefault="00BE1867">
      <w:pPr>
        <w:pStyle w:val="defaultStyle"/>
      </w:pPr>
      <w:r>
        <w:t>– выполнение округления чисел в соответствии с правилами;</w:t>
      </w:r>
    </w:p>
    <w:p w:rsidR="003B7E8D" w:rsidRDefault="00BE1867">
      <w:pPr>
        <w:pStyle w:val="defaultStyle"/>
      </w:pPr>
      <w:r>
        <w:t>– сравнение чисел;</w:t>
      </w:r>
    </w:p>
    <w:p w:rsidR="003B7E8D" w:rsidRDefault="00BE1867">
      <w:pPr>
        <w:pStyle w:val="defaultStyle"/>
      </w:pPr>
      <w:r>
        <w:t>– оценивание значения квадратного корня из положительного целого числа;</w:t>
      </w:r>
    </w:p>
    <w:p w:rsidR="003B7E8D" w:rsidRDefault="00BE1867">
      <w:pPr>
        <w:pStyle w:val="defaultStyle"/>
      </w:pPr>
      <w:r>
        <w:t>г)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B7E8D" w:rsidRDefault="00BE1867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3B7E8D" w:rsidRDefault="00BE1867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3B7E8D" w:rsidRDefault="00BE1867">
      <w:pPr>
        <w:pStyle w:val="defaultStyle"/>
      </w:pPr>
      <w:r>
        <w:t>– построение графика линейной и квадратичной функций;</w:t>
      </w:r>
    </w:p>
    <w:p w:rsidR="003B7E8D" w:rsidRDefault="00BE1867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3B7E8D" w:rsidRDefault="00BE1867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предметов;</w:t>
      </w:r>
    </w:p>
    <w:p w:rsidR="003B7E8D" w:rsidRDefault="00BE1867">
      <w:pPr>
        <w:pStyle w:val="defaultStyle"/>
      </w:pPr>
      <w:proofErr w:type="spellStart"/>
      <w:r>
        <w:t>д</w:t>
      </w:r>
      <w:proofErr w:type="spellEnd"/>
      <w:r>
        <w:t>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B7E8D" w:rsidRDefault="00BE1867">
      <w:pPr>
        <w:pStyle w:val="defaultStyle"/>
      </w:pPr>
      <w:proofErr w:type="gramStart"/>
      <w:r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3B7E8D" w:rsidRDefault="00BE1867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3B7E8D" w:rsidRDefault="00BE1867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t xml:space="preserve"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</w:t>
      </w:r>
      <w:r>
        <w:lastRenderedPageBreak/>
        <w:t>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3B7E8D" w:rsidRDefault="00BE1867">
      <w:pPr>
        <w:pStyle w:val="defaultStyle"/>
        <w:numPr>
          <w:ilvl w:val="1"/>
          <w:numId w:val="11"/>
        </w:numPr>
      </w:pPr>
      <w:proofErr w:type="gramStart"/>
      <w:r>
        <w:lastRenderedPageBreak/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3B7E8D" w:rsidRDefault="00BE1867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3B7E8D" w:rsidRDefault="00BE1867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3B7E8D" w:rsidRDefault="00BE1867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3B7E8D" w:rsidRDefault="00BE1867">
      <w:pPr>
        <w:pStyle w:val="Heading2KD"/>
      </w:pPr>
      <w:r>
        <w:t>3. Права</w:t>
      </w:r>
    </w:p>
    <w:p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3B7E8D" w:rsidRDefault="00BE1867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3B7E8D" w:rsidRDefault="00BE1867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3B7E8D" w:rsidRDefault="00BE1867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3B7E8D" w:rsidRDefault="00BE1867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3B7E8D" w:rsidRDefault="00BE1867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3B7E8D" w:rsidRDefault="00BE1867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3B7E8D" w:rsidRDefault="00BE1867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3B7E8D" w:rsidRDefault="00BE1867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3B7E8D" w:rsidRDefault="00BE1867">
      <w:pPr>
        <w:pStyle w:val="Heading2KD"/>
      </w:pPr>
      <w:r>
        <w:t>4. Ответственность</w:t>
      </w:r>
    </w:p>
    <w:p w:rsidR="003B7E8D" w:rsidRDefault="00BE1867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3B7E8D" w:rsidRDefault="00BE1867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3B7E8D" w:rsidRDefault="00BE1867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3B7E8D" w:rsidRDefault="00BE1867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3B7E8D" w:rsidRDefault="00BE1867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3B7E8D" w:rsidRDefault="00BE1867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6684B" w:rsidRDefault="0006684B" w:rsidP="0006684B">
      <w:pPr>
        <w:pStyle w:val="defaultStyle"/>
        <w:rPr>
          <w:bCs/>
          <w:i/>
          <w:iCs/>
          <w:spacing w:val="1"/>
        </w:rPr>
      </w:pPr>
    </w:p>
    <w:p w:rsidR="0006684B" w:rsidRDefault="0006684B" w:rsidP="0006684B">
      <w:pPr>
        <w:pStyle w:val="defaultStyle"/>
      </w:pPr>
      <w:r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3B7E8D" w:rsidRDefault="00BE1867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3B7E8D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BE1867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BE1867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BE1867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BE1867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BE1867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  <w:tr w:rsidR="003B7E8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B7E8D" w:rsidRDefault="003B7E8D"/>
        </w:tc>
      </w:tr>
    </w:tbl>
    <w:p w:rsidR="00BE1867" w:rsidRDefault="00BE1867"/>
    <w:sectPr w:rsidR="00BE1867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38" w:rsidRDefault="00BA1E38" w:rsidP="006E0FDA">
      <w:pPr>
        <w:spacing w:after="0" w:line="240" w:lineRule="auto"/>
      </w:pPr>
      <w:r>
        <w:separator/>
      </w:r>
    </w:p>
  </w:endnote>
  <w:endnote w:type="continuationSeparator" w:id="1">
    <w:p w:rsidR="00BA1E38" w:rsidRDefault="00BA1E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38" w:rsidRDefault="00BA1E38" w:rsidP="006E0FDA">
      <w:pPr>
        <w:spacing w:after="0" w:line="240" w:lineRule="auto"/>
      </w:pPr>
      <w:r>
        <w:separator/>
      </w:r>
    </w:p>
  </w:footnote>
  <w:footnote w:type="continuationSeparator" w:id="1">
    <w:p w:rsidR="00BA1E38" w:rsidRDefault="00BA1E3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8D" w:rsidRDefault="00C92014">
    <w:pPr>
      <w:jc w:val="center"/>
      <w:rPr>
        <w:sz w:val="28"/>
        <w:szCs w:val="28"/>
      </w:rPr>
    </w:pPr>
    <w:r w:rsidRPr="00C92014">
      <w:fldChar w:fldCharType="begin"/>
    </w:r>
    <w:r w:rsidR="00BE1867">
      <w:instrText>PAGE \* MERGEFORMAT</w:instrText>
    </w:r>
    <w:r w:rsidRPr="00C92014">
      <w:fldChar w:fldCharType="separate"/>
    </w:r>
    <w:r w:rsidR="00A04E72" w:rsidRPr="00A04E72">
      <w:rPr>
        <w:noProof/>
        <w:sz w:val="28"/>
        <w:szCs w:val="28"/>
      </w:rPr>
      <w:t>34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75" w:rsidRDefault="00BE186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8C"/>
    <w:multiLevelType w:val="multilevel"/>
    <w:tmpl w:val="43B25ED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>
    <w:nsid w:val="12EF163F"/>
    <w:multiLevelType w:val="multilevel"/>
    <w:tmpl w:val="3374387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2">
    <w:nsid w:val="1CBF0875"/>
    <w:multiLevelType w:val="multilevel"/>
    <w:tmpl w:val="F0FA67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84C6B10"/>
    <w:multiLevelType w:val="hybridMultilevel"/>
    <w:tmpl w:val="49EC52CC"/>
    <w:lvl w:ilvl="0" w:tplc="94038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605D9"/>
    <w:multiLevelType w:val="multilevel"/>
    <w:tmpl w:val="C38C5C5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>
    <w:nsid w:val="5D0129E1"/>
    <w:multiLevelType w:val="hybridMultilevel"/>
    <w:tmpl w:val="A6F8F8F2"/>
    <w:lvl w:ilvl="0" w:tplc="80668852">
      <w:start w:val="1"/>
      <w:numFmt w:val="decimal"/>
      <w:lvlText w:val="%1."/>
      <w:lvlJc w:val="left"/>
      <w:pPr>
        <w:ind w:left="720" w:hanging="360"/>
      </w:pPr>
    </w:lvl>
    <w:lvl w:ilvl="1" w:tplc="80668852" w:tentative="1">
      <w:start w:val="1"/>
      <w:numFmt w:val="lowerLetter"/>
      <w:lvlText w:val="%2."/>
      <w:lvlJc w:val="left"/>
      <w:pPr>
        <w:ind w:left="1440" w:hanging="360"/>
      </w:pPr>
    </w:lvl>
    <w:lvl w:ilvl="2" w:tplc="80668852" w:tentative="1">
      <w:start w:val="1"/>
      <w:numFmt w:val="lowerRoman"/>
      <w:lvlText w:val="%3."/>
      <w:lvlJc w:val="right"/>
      <w:pPr>
        <w:ind w:left="2160" w:hanging="180"/>
      </w:pPr>
    </w:lvl>
    <w:lvl w:ilvl="3" w:tplc="80668852" w:tentative="1">
      <w:start w:val="1"/>
      <w:numFmt w:val="decimal"/>
      <w:lvlText w:val="%4."/>
      <w:lvlJc w:val="left"/>
      <w:pPr>
        <w:ind w:left="2880" w:hanging="360"/>
      </w:pPr>
    </w:lvl>
    <w:lvl w:ilvl="4" w:tplc="80668852" w:tentative="1">
      <w:start w:val="1"/>
      <w:numFmt w:val="lowerLetter"/>
      <w:lvlText w:val="%5."/>
      <w:lvlJc w:val="left"/>
      <w:pPr>
        <w:ind w:left="3600" w:hanging="360"/>
      </w:pPr>
    </w:lvl>
    <w:lvl w:ilvl="5" w:tplc="80668852" w:tentative="1">
      <w:start w:val="1"/>
      <w:numFmt w:val="lowerRoman"/>
      <w:lvlText w:val="%6."/>
      <w:lvlJc w:val="right"/>
      <w:pPr>
        <w:ind w:left="4320" w:hanging="180"/>
      </w:pPr>
    </w:lvl>
    <w:lvl w:ilvl="6" w:tplc="80668852" w:tentative="1">
      <w:start w:val="1"/>
      <w:numFmt w:val="decimal"/>
      <w:lvlText w:val="%7."/>
      <w:lvlJc w:val="left"/>
      <w:pPr>
        <w:ind w:left="5040" w:hanging="360"/>
      </w:pPr>
    </w:lvl>
    <w:lvl w:ilvl="7" w:tplc="80668852" w:tentative="1">
      <w:start w:val="1"/>
      <w:numFmt w:val="lowerLetter"/>
      <w:lvlText w:val="%8."/>
      <w:lvlJc w:val="left"/>
      <w:pPr>
        <w:ind w:left="5760" w:hanging="360"/>
      </w:pPr>
    </w:lvl>
    <w:lvl w:ilvl="8" w:tplc="80668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6684B"/>
    <w:rsid w:val="000F6147"/>
    <w:rsid w:val="00112029"/>
    <w:rsid w:val="00135412"/>
    <w:rsid w:val="00170F2A"/>
    <w:rsid w:val="00351F75"/>
    <w:rsid w:val="00361FF4"/>
    <w:rsid w:val="003B5299"/>
    <w:rsid w:val="003B7E8D"/>
    <w:rsid w:val="003F7648"/>
    <w:rsid w:val="00493A0C"/>
    <w:rsid w:val="004D3D66"/>
    <w:rsid w:val="004D6B48"/>
    <w:rsid w:val="00531A4E"/>
    <w:rsid w:val="00535F5A"/>
    <w:rsid w:val="00555F58"/>
    <w:rsid w:val="006E6663"/>
    <w:rsid w:val="008B3AC2"/>
    <w:rsid w:val="008F680D"/>
    <w:rsid w:val="00A04E72"/>
    <w:rsid w:val="00AC197E"/>
    <w:rsid w:val="00B21D59"/>
    <w:rsid w:val="00BA1E38"/>
    <w:rsid w:val="00BD419F"/>
    <w:rsid w:val="00BE1867"/>
    <w:rsid w:val="00C92014"/>
    <w:rsid w:val="00DF064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9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92014"/>
  </w:style>
  <w:style w:type="numbering" w:customStyle="1" w:styleId="NoListPHPDOCX">
    <w:name w:val="No List PHPDOCX"/>
    <w:uiPriority w:val="99"/>
    <w:semiHidden/>
    <w:unhideWhenUsed/>
    <w:rsid w:val="00C9201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92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9201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A04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8A03-70D9-4EB2-8D26-F83E7282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8811</Words>
  <Characters>50224</Characters>
  <Application>Microsoft Office Word</Application>
  <DocSecurity>0</DocSecurity>
  <Lines>418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2022-05-16T10:10:00Z</dcterms:created>
  <dcterms:modified xsi:type="dcterms:W3CDTF">2023-11-23T13:34:00Z</dcterms:modified>
</cp:coreProperties>
</file>