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0"/>
        <w:gridCol w:w="4671"/>
      </w:tblGrid>
      <w:tr w:rsidR="00C65C92" w:rsidTr="00404F77">
        <w:tc>
          <w:tcPr>
            <w:tcW w:w="4650" w:type="dxa"/>
            <w:hideMark/>
          </w:tcPr>
          <w:p w:rsidR="00C65C92" w:rsidRDefault="00C65C92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Согласовано:</w:t>
            </w:r>
          </w:p>
          <w:p w:rsidR="00C65C92" w:rsidRDefault="00C65C92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Председатель профсоюзного комитета</w:t>
            </w:r>
          </w:p>
          <w:p w:rsidR="00C65C92" w:rsidRDefault="00C65C92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______К.Х. </w:t>
            </w:r>
            <w:proofErr w:type="spellStart"/>
            <w:r>
              <w:rPr>
                <w:b w:val="0"/>
                <w:sz w:val="24"/>
                <w:szCs w:val="24"/>
              </w:rPr>
              <w:t>Рамазанова</w:t>
            </w:r>
            <w:proofErr w:type="spellEnd"/>
          </w:p>
        </w:tc>
        <w:tc>
          <w:tcPr>
            <w:tcW w:w="4671" w:type="dxa"/>
          </w:tcPr>
          <w:p w:rsidR="00C65C92" w:rsidRDefault="00C65C92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Утверждаю:</w:t>
            </w:r>
          </w:p>
          <w:p w:rsidR="00C65C92" w:rsidRDefault="00C65C92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Директор МКОУ «</w:t>
            </w:r>
            <w:proofErr w:type="spellStart"/>
            <w:r>
              <w:rPr>
                <w:b w:val="0"/>
                <w:sz w:val="24"/>
                <w:szCs w:val="24"/>
              </w:rPr>
              <w:t>Аверьяновская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СОШ имени  </w:t>
            </w:r>
            <w:proofErr w:type="spellStart"/>
            <w:r>
              <w:rPr>
                <w:b w:val="0"/>
                <w:sz w:val="24"/>
                <w:szCs w:val="24"/>
              </w:rPr>
              <w:t>Омарова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Гусейна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Омаровича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  <w:p w:rsidR="00C65C92" w:rsidRDefault="00C65C92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Приказ №82/1 от 31.08.2023г.</w:t>
            </w:r>
          </w:p>
          <w:p w:rsidR="00C65C92" w:rsidRDefault="00C65C92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_________З.О. </w:t>
            </w:r>
            <w:proofErr w:type="spellStart"/>
            <w:r>
              <w:rPr>
                <w:b w:val="0"/>
                <w:sz w:val="24"/>
                <w:szCs w:val="24"/>
              </w:rPr>
              <w:t>Махтаева</w:t>
            </w:r>
            <w:proofErr w:type="spellEnd"/>
          </w:p>
          <w:p w:rsidR="00C65C92" w:rsidRDefault="00C65C92" w:rsidP="00404F77">
            <w:pPr>
              <w:pStyle w:val="Heading1KD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</w:tbl>
    <w:p w:rsidR="00C65C92" w:rsidRDefault="00C65C92">
      <w:pPr>
        <w:pStyle w:val="Heading1KD"/>
      </w:pPr>
    </w:p>
    <w:p w:rsidR="008F37B2" w:rsidRDefault="003B5A1F">
      <w:pPr>
        <w:pStyle w:val="Heading1KD"/>
      </w:pPr>
      <w:r>
        <w:t xml:space="preserve">Должностная инструкция учителя родного языка и литературы </w:t>
      </w:r>
    </w:p>
    <w:p w:rsidR="008F37B2" w:rsidRDefault="003B5A1F">
      <w:pPr>
        <w:pStyle w:val="Heading2KD"/>
      </w:pPr>
      <w:r>
        <w:t>1. Общие положения</w:t>
      </w:r>
    </w:p>
    <w:p w:rsidR="008F37B2" w:rsidRDefault="003B5A1F" w:rsidP="00833A0E">
      <w:pPr>
        <w:pStyle w:val="defaultStyle"/>
        <w:numPr>
          <w:ilvl w:val="0"/>
          <w:numId w:val="10"/>
        </w:numPr>
      </w:pPr>
      <w:r>
        <w:t>Должность учителя родного языка и литературы (далее – учитель) относится к категории педагогических работников.</w:t>
      </w:r>
      <w:r w:rsidR="00833A0E" w:rsidRPr="00833A0E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984BC9" w:rsidRPr="00B53698">
        <w:t>на основании ФЗ №273 от 29.12.2012г «Об образовании в Российской Федерации»</w:t>
      </w:r>
      <w:r w:rsidR="00984BC9">
        <w:t xml:space="preserve"> (с изменениями и дополнениями)</w:t>
      </w:r>
      <w:r w:rsidR="00984BC9" w:rsidRPr="00B53698">
        <w:t xml:space="preserve">; с учетом требований ФГОС основного общего образования, утвержденного Приказом </w:t>
      </w:r>
      <w:r w:rsidR="00984BC9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984BC9" w:rsidRPr="00B53698">
        <w:t xml:space="preserve">; </w:t>
      </w:r>
      <w:r w:rsidR="0098514D" w:rsidRPr="00B53698">
        <w:t xml:space="preserve">с учетом требований ФГОС </w:t>
      </w:r>
      <w:r w:rsidR="0098514D">
        <w:t>начального</w:t>
      </w:r>
      <w:r w:rsidR="0098514D" w:rsidRPr="00B53698">
        <w:t xml:space="preserve"> общего образования, утвержденного Приказом </w:t>
      </w:r>
      <w:r w:rsidR="0098514D">
        <w:t>Министерства просвещения РФ от 31.05.2021г. №286 «Об утверждении федерального государственного образовательного стандарта начального общего образования»</w:t>
      </w:r>
      <w:r w:rsidR="0098514D" w:rsidRPr="00B53698">
        <w:t xml:space="preserve">; </w:t>
      </w:r>
      <w:r w:rsidR="00833A0E" w:rsidRPr="00833A0E"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8F37B2" w:rsidRDefault="003B5A1F">
      <w:pPr>
        <w:pStyle w:val="defaultStyle"/>
        <w:numPr>
          <w:ilvl w:val="0"/>
          <w:numId w:val="10"/>
        </w:numPr>
      </w:pPr>
      <w:proofErr w:type="gramStart"/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  <w:proofErr w:type="gramEnd"/>
    </w:p>
    <w:p w:rsidR="008F37B2" w:rsidRDefault="003B5A1F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:rsidR="008F37B2" w:rsidRDefault="003B5A1F">
      <w:pPr>
        <w:pStyle w:val="defaultStyle"/>
      </w:pPr>
      <w:r>
        <w:t xml:space="preserve">– </w:t>
      </w:r>
      <w:proofErr w:type="gramStart"/>
      <w:r>
        <w:t>лишенное</w:t>
      </w:r>
      <w:proofErr w:type="gramEnd"/>
      <w: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8F37B2" w:rsidRDefault="003B5A1F">
      <w:pPr>
        <w:pStyle w:val="defaultStyle"/>
      </w:pPr>
      <w:r>
        <w:lastRenderedPageBreak/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8F37B2" w:rsidRDefault="003B5A1F">
      <w:pPr>
        <w:pStyle w:val="defaultStyle"/>
      </w:pPr>
      <w:r>
        <w:t xml:space="preserve">– </w:t>
      </w:r>
      <w:proofErr w:type="gramStart"/>
      <w:r>
        <w:t>признанное</w:t>
      </w:r>
      <w:proofErr w:type="gramEnd"/>
      <w:r>
        <w:t xml:space="preserve"> недееспособным в установленном законом порядке;</w:t>
      </w:r>
    </w:p>
    <w:p w:rsidR="008F37B2" w:rsidRDefault="003B5A1F">
      <w:pPr>
        <w:pStyle w:val="defaultStyle"/>
      </w:pPr>
      <w:r>
        <w:t xml:space="preserve">– имеющее заболевание, предусмотренное установленным перечнем. </w:t>
      </w:r>
    </w:p>
    <w:p w:rsidR="008F37B2" w:rsidRDefault="003B5A1F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:rsidR="008F37B2" w:rsidRDefault="003B5A1F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 xml:space="preserve">основы методики преподавания,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 xml:space="preserve">рабочую программу и методику </w:t>
      </w:r>
      <w:proofErr w:type="gramStart"/>
      <w:r>
        <w:t>обучения по предмету</w:t>
      </w:r>
      <w:proofErr w:type="gramEnd"/>
      <w:r>
        <w:t>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:rsidR="008F37B2" w:rsidRDefault="003B5A1F">
      <w:pPr>
        <w:pStyle w:val="defaultStyle"/>
        <w:numPr>
          <w:ilvl w:val="1"/>
          <w:numId w:val="10"/>
        </w:numPr>
      </w:pPr>
      <w:r>
        <w:lastRenderedPageBreak/>
        <w:t>Конвенцию о правах ребенка;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:rsidR="008F37B2" w:rsidRDefault="003B5A1F">
      <w:pPr>
        <w:pStyle w:val="defaultStyle"/>
        <w:numPr>
          <w:ilvl w:val="0"/>
          <w:numId w:val="10"/>
        </w:numPr>
      </w:pPr>
      <w:r>
        <w:t>Для реализации трудовой функции «воспитательная деятельность» учитель должен знать: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</w:r>
      <w:proofErr w:type="gramStart"/>
      <w:r>
        <w:t>жизни</w:t>
      </w:r>
      <w:proofErr w:type="gramEnd"/>
      <w:r>
        <w:t xml:space="preserve"> и их возможные девиации, приемы их диагностики;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 xml:space="preserve">основы методики воспитательной работы,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8F37B2" w:rsidRDefault="003B5A1F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теорию и технологию учета возрастных особенностей обучающихся;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8F37B2" w:rsidRDefault="003B5A1F">
      <w:pPr>
        <w:pStyle w:val="defaultStyle"/>
        <w:numPr>
          <w:ilvl w:val="1"/>
          <w:numId w:val="10"/>
        </w:numPr>
      </w:pPr>
      <w:r>
        <w:lastRenderedPageBreak/>
        <w:t>основные закономерности семейных отношений, позволяющие эффективно работать с родительской общественностью;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основы психодиагностики и основные признаки отклонения в развитии детей;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социально-психологические особенности и закономерности развития детско-взрослых сообществ.</w:t>
      </w:r>
    </w:p>
    <w:p w:rsidR="008F37B2" w:rsidRDefault="003B5A1F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 xml:space="preserve">современные педагогические технологии реализации </w:t>
      </w:r>
      <w:proofErr w:type="spellStart"/>
      <w:r>
        <w:t>компетентностного</w:t>
      </w:r>
      <w:proofErr w:type="spellEnd"/>
      <w:r>
        <w:t xml:space="preserve"> подхода с учетом возрастных и индивидуальных особенностей обучающихся;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:rsidR="008F37B2" w:rsidRDefault="003B5A1F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8F37B2" w:rsidRDefault="003B5A1F">
      <w:pPr>
        <w:pStyle w:val="defaultStyle"/>
        <w:numPr>
          <w:ilvl w:val="1"/>
          <w:numId w:val="10"/>
        </w:numPr>
      </w:pPr>
      <w:r>
        <w:lastRenderedPageBreak/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 xml:space="preserve">владеть </w:t>
      </w:r>
      <w:proofErr w:type="spellStart"/>
      <w:proofErr w:type="gramStart"/>
      <w:r>
        <w:t>ИКТ-компетентностями</w:t>
      </w:r>
      <w:proofErr w:type="spellEnd"/>
      <w:proofErr w:type="gramEnd"/>
      <w:r>
        <w:t>:</w:t>
      </w:r>
    </w:p>
    <w:p w:rsidR="008F37B2" w:rsidRDefault="003B5A1F">
      <w:pPr>
        <w:pStyle w:val="defaultStyle"/>
      </w:pPr>
      <w:r>
        <w:t xml:space="preserve">– </w:t>
      </w:r>
      <w:proofErr w:type="spellStart"/>
      <w:r>
        <w:t>общепользовательской</w:t>
      </w:r>
      <w:proofErr w:type="spellEnd"/>
      <w:r>
        <w:t xml:space="preserve"> </w:t>
      </w:r>
      <w:proofErr w:type="spellStart"/>
      <w:proofErr w:type="gramStart"/>
      <w:r>
        <w:t>ИКТ-компетентностью</w:t>
      </w:r>
      <w:proofErr w:type="spellEnd"/>
      <w:proofErr w:type="gramEnd"/>
      <w:r>
        <w:t>;</w:t>
      </w:r>
    </w:p>
    <w:p w:rsidR="008F37B2" w:rsidRDefault="003B5A1F">
      <w:pPr>
        <w:pStyle w:val="defaultStyle"/>
      </w:pPr>
      <w:r>
        <w:t xml:space="preserve">– общепедагогической </w:t>
      </w:r>
      <w:proofErr w:type="spellStart"/>
      <w:proofErr w:type="gramStart"/>
      <w:r>
        <w:t>ИКТ-компетентностью</w:t>
      </w:r>
      <w:proofErr w:type="spellEnd"/>
      <w:proofErr w:type="gramEnd"/>
      <w:r>
        <w:t>;</w:t>
      </w:r>
    </w:p>
    <w:p w:rsidR="008F37B2" w:rsidRDefault="003B5A1F">
      <w:pPr>
        <w:pStyle w:val="defaultStyle"/>
      </w:pPr>
      <w:r>
        <w:t xml:space="preserve">– предметно-педагогической </w:t>
      </w:r>
      <w:proofErr w:type="spellStart"/>
      <w:r>
        <w:t>ИКТ-компетентностью</w:t>
      </w:r>
      <w:proofErr w:type="spellEnd"/>
      <w:r>
        <w:t xml:space="preserve"> (отражающей </w:t>
      </w:r>
      <w:proofErr w:type="gramStart"/>
      <w:r>
        <w:t>профессиональную</w:t>
      </w:r>
      <w:proofErr w:type="gramEnd"/>
      <w:r>
        <w:t xml:space="preserve"> ИКТ-компетентность соответствующей области человеческой деятельности);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 xml:space="preserve">организовывать различные виды внеурочной деятельности: </w:t>
      </w:r>
      <w:proofErr w:type="gramStart"/>
      <w:r>
        <w:t>игровую</w:t>
      </w:r>
      <w:proofErr w:type="gramEnd"/>
      <w:r>
        <w:t xml:space="preserve">, учебно-исследовательскую, художественно-продуктивную, </w:t>
      </w:r>
      <w:proofErr w:type="spellStart"/>
      <w:r>
        <w:t>культурно-досуговую</w:t>
      </w:r>
      <w:proofErr w:type="spellEnd"/>
      <w:r>
        <w:t xml:space="preserve"> с учетом возможностей образовательной организации, места жительства и историко-культурного своеобразия региона.</w:t>
      </w:r>
    </w:p>
    <w:p w:rsidR="008F37B2" w:rsidRDefault="003B5A1F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общаться с детьми, признавать их достоинство, понимая и принимая их;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:rsidR="008F37B2" w:rsidRDefault="003B5A1F">
      <w:pPr>
        <w:pStyle w:val="defaultStyle"/>
        <w:numPr>
          <w:ilvl w:val="1"/>
          <w:numId w:val="10"/>
        </w:numPr>
      </w:pPr>
      <w:r>
        <w:lastRenderedPageBreak/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:rsidR="008F37B2" w:rsidRDefault="003B5A1F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 xml:space="preserve">использовать в практике своей работы психологические подходы: культурно-исторический, </w:t>
      </w:r>
      <w:proofErr w:type="spellStart"/>
      <w:r>
        <w:t>деятельностный</w:t>
      </w:r>
      <w:proofErr w:type="spellEnd"/>
      <w:r>
        <w:t xml:space="preserve"> и развивающий;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 xml:space="preserve">составлять (совместно с психологом и другими специалистами) психолого-педагогическую характеристику (портрет) личности </w:t>
      </w:r>
      <w:proofErr w:type="gramStart"/>
      <w:r>
        <w:t>обучающегося</w:t>
      </w:r>
      <w:proofErr w:type="gramEnd"/>
      <w:r>
        <w:t>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 xml:space="preserve">оценивать образовательные результаты: формируемые в преподаваемом предмете предметные и </w:t>
      </w:r>
      <w:proofErr w:type="spellStart"/>
      <w:r>
        <w:t>метапредметные</w:t>
      </w:r>
      <w:proofErr w:type="spellEnd"/>
      <w:r>
        <w:t xml:space="preserve"> компетенции, а также осуществлять (совместно с психологом) мониторинг личностных характеристик;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:rsidR="008F37B2" w:rsidRDefault="003B5A1F">
      <w:pPr>
        <w:pStyle w:val="defaultStyle"/>
        <w:numPr>
          <w:ilvl w:val="0"/>
          <w:numId w:val="10"/>
        </w:numPr>
      </w:pPr>
      <w:r>
        <w:lastRenderedPageBreak/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применять современные образовательные технологии, включая информационные, а также цифровые образовательные ресурсы;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 xml:space="preserve">организовать самостоятельную деятельность </w:t>
      </w:r>
      <w:proofErr w:type="gramStart"/>
      <w:r>
        <w:t>обучающихся</w:t>
      </w:r>
      <w:proofErr w:type="gramEnd"/>
      <w:r>
        <w:t>, в том числе исследовательскую;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</w:t>
      </w:r>
      <w:proofErr w:type="gramStart"/>
      <w:r>
        <w:t>обучающимися</w:t>
      </w:r>
      <w:proofErr w:type="gramEnd"/>
      <w:r>
        <w:t xml:space="preserve"> актуальные события современности;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 xml:space="preserve">владеть основами работы с текстовыми редакторами, электронными таблицами, электронной почтой и браузерами, </w:t>
      </w:r>
      <w:proofErr w:type="spellStart"/>
      <w:r>
        <w:t>мультимедийным</w:t>
      </w:r>
      <w:proofErr w:type="spellEnd"/>
      <w:r>
        <w:t xml:space="preserve"> оборудованием;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:rsidR="008F37B2" w:rsidRDefault="003B5A1F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8F37B2" w:rsidRDefault="003B5A1F">
      <w:pPr>
        <w:pStyle w:val="defaultStyle"/>
        <w:numPr>
          <w:ilvl w:val="1"/>
          <w:numId w:val="10"/>
        </w:numPr>
      </w:pPr>
      <w:r>
        <w:lastRenderedPageBreak/>
        <w:t>владеть технологиями диагностики причин конфликтных ситуаций, их профилактики и разрешения.</w:t>
      </w:r>
    </w:p>
    <w:p w:rsidR="008F37B2" w:rsidRDefault="003B5A1F">
      <w:pPr>
        <w:pStyle w:val="Heading2KD"/>
      </w:pPr>
      <w:r>
        <w:t>2. Должностные обязанности</w:t>
      </w:r>
    </w:p>
    <w:p w:rsidR="008F37B2" w:rsidRDefault="003B5A1F">
      <w:pPr>
        <w:pStyle w:val="defaultStyle"/>
        <w:numPr>
          <w:ilvl w:val="0"/>
          <w:numId w:val="11"/>
        </w:numPr>
      </w:pPr>
      <w:r>
        <w:t>Учитель обязан: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8F37B2" w:rsidRDefault="003B5A1F">
      <w:pPr>
        <w:pStyle w:val="defaultStyle"/>
        <w:numPr>
          <w:ilvl w:val="1"/>
          <w:numId w:val="11"/>
        </w:numPr>
      </w:pPr>
      <w:r>
        <w:t xml:space="preserve">осуществлять свою деятельность на высоком профессиональном уровне, обеспечивать в полном объеме реализацию </w:t>
      </w:r>
      <w:proofErr w:type="gramStart"/>
      <w:r>
        <w:t>преподаваемых</w:t>
      </w:r>
      <w:proofErr w:type="gramEnd"/>
      <w:r>
        <w:t xml:space="preserve"> учебных предмета, курса, дисциплины (модуля) в соответствии с утвержденной рабочей программой.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:rsidR="008F37B2" w:rsidRDefault="003B5A1F">
      <w:pPr>
        <w:pStyle w:val="defaultStyle"/>
        <w:numPr>
          <w:ilvl w:val="1"/>
          <w:numId w:val="11"/>
        </w:numPr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  <w:proofErr w:type="gramEnd"/>
    </w:p>
    <w:p w:rsidR="008F37B2" w:rsidRDefault="003B5A1F">
      <w:pPr>
        <w:pStyle w:val="defaultStyle"/>
        <w:numPr>
          <w:ilvl w:val="1"/>
          <w:numId w:val="11"/>
        </w:numPr>
      </w:pPr>
      <w:r>
        <w:lastRenderedPageBreak/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:rsidR="008F37B2" w:rsidRDefault="003B5A1F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:rsidR="008F37B2" w:rsidRDefault="003B5A1F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:rsidR="008F37B2" w:rsidRDefault="003B5A1F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:rsidR="008F37B2" w:rsidRDefault="003B5A1F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:rsidR="008F37B2" w:rsidRDefault="003B5A1F">
      <w:pPr>
        <w:pStyle w:val="defaultStyle"/>
        <w:numPr>
          <w:ilvl w:val="1"/>
          <w:numId w:val="11"/>
        </w:numPr>
      </w:pPr>
      <w:r>
        <w:lastRenderedPageBreak/>
        <w:t xml:space="preserve">организовывать, осуществлять контроль и оценку учебных достижений, текущих и итоговых результатов освоения основной образовательной программы </w:t>
      </w:r>
      <w:proofErr w:type="gramStart"/>
      <w:r>
        <w:t>обучающимися</w:t>
      </w:r>
      <w:proofErr w:type="gramEnd"/>
      <w:r>
        <w:t>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:rsidR="008F37B2" w:rsidRDefault="003B5A1F">
      <w:pPr>
        <w:pStyle w:val="defaultStyle"/>
        <w:numPr>
          <w:ilvl w:val="1"/>
          <w:numId w:val="11"/>
        </w:numPr>
      </w:pPr>
      <w:r>
        <w:t xml:space="preserve">формировать навыки, связанные с информационно-коммуникационными технологиями; </w:t>
      </w:r>
    </w:p>
    <w:p w:rsidR="008F37B2" w:rsidRDefault="003B5A1F">
      <w:pPr>
        <w:pStyle w:val="defaultStyle"/>
        <w:numPr>
          <w:ilvl w:val="1"/>
          <w:numId w:val="11"/>
        </w:numPr>
      </w:pPr>
      <w:r>
        <w:t xml:space="preserve">формировать мотивации к обучению; </w:t>
      </w:r>
    </w:p>
    <w:p w:rsidR="008F37B2" w:rsidRDefault="003B5A1F">
      <w:pPr>
        <w:pStyle w:val="defaultStyle"/>
        <w:numPr>
          <w:ilvl w:val="1"/>
          <w:numId w:val="11"/>
        </w:numPr>
      </w:pPr>
      <w: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:rsidR="008F37B2" w:rsidRDefault="003B5A1F">
      <w:pPr>
        <w:pStyle w:val="defaultStyle"/>
        <w:numPr>
          <w:ilvl w:val="0"/>
          <w:numId w:val="11"/>
        </w:numPr>
      </w:pPr>
      <w:r>
        <w:t>При реализации трудовой функции «воспитательная деятельность» учитель обязан:</w:t>
      </w:r>
    </w:p>
    <w:p w:rsidR="008F37B2" w:rsidRDefault="003B5A1F">
      <w:pPr>
        <w:pStyle w:val="defaultStyle"/>
        <w:numPr>
          <w:ilvl w:val="1"/>
          <w:numId w:val="11"/>
        </w:numPr>
      </w:pPr>
      <w:r>
        <w:t xml:space="preserve">регулировать поведение </w:t>
      </w:r>
      <w:proofErr w:type="gramStart"/>
      <w:r>
        <w:t>обучающихся</w:t>
      </w:r>
      <w:proofErr w:type="gramEnd"/>
      <w:r>
        <w:t xml:space="preserve"> для обеспечения безопасной образовательной среды;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 xml:space="preserve">определять и принимать четкие правила поведения </w:t>
      </w:r>
      <w:proofErr w:type="gramStart"/>
      <w:r>
        <w:t>обучающихся</w:t>
      </w:r>
      <w:proofErr w:type="gramEnd"/>
      <w:r>
        <w:t xml:space="preserve"> в соответствии с уставом образовательной организации и правилами внутреннего распорядка образовательной организации;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:rsidR="008F37B2" w:rsidRDefault="003B5A1F">
      <w:pPr>
        <w:pStyle w:val="defaultStyle"/>
        <w:numPr>
          <w:ilvl w:val="1"/>
          <w:numId w:val="11"/>
        </w:numPr>
      </w:pPr>
      <w:proofErr w:type="gramStart"/>
      <w:r>
        <w:lastRenderedPageBreak/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8F37B2" w:rsidRDefault="003B5A1F">
      <w:pPr>
        <w:pStyle w:val="defaultStyle"/>
        <w:numPr>
          <w:ilvl w:val="1"/>
          <w:numId w:val="11"/>
        </w:numPr>
      </w:pPr>
      <w:r>
        <w:t>формировать толерантность и навыки поведения в изменяющейся поликультурной среде;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8F37B2" w:rsidRDefault="003B5A1F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:rsidR="008F37B2" w:rsidRDefault="003B5A1F">
      <w:pPr>
        <w:pStyle w:val="defaultStyle"/>
        <w:numPr>
          <w:ilvl w:val="1"/>
          <w:numId w:val="11"/>
        </w:numPr>
      </w:pPr>
      <w:proofErr w:type="gramStart"/>
      <w:r>
        <w:t>выявлять в ходе наблюдения поведенческие и личностные проблемы обучающихся, связанные с особенностями их развития;</w:t>
      </w:r>
      <w:proofErr w:type="gramEnd"/>
    </w:p>
    <w:p w:rsidR="008F37B2" w:rsidRDefault="003B5A1F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:rsidR="008F37B2" w:rsidRDefault="003B5A1F">
      <w:pPr>
        <w:pStyle w:val="defaultStyle"/>
        <w:numPr>
          <w:ilvl w:val="1"/>
          <w:numId w:val="11"/>
        </w:numPr>
      </w:pPr>
      <w:proofErr w:type="gramStart"/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>
        <w:t>аутисты</w:t>
      </w:r>
      <w:proofErr w:type="spellEnd"/>
      <w:r>
        <w:t xml:space="preserve">, дети с синдромом дефицита внимания и </w:t>
      </w:r>
      <w:proofErr w:type="spellStart"/>
      <w:r>
        <w:t>гиперактивностью</w:t>
      </w:r>
      <w:proofErr w:type="spellEnd"/>
      <w:r>
        <w:t xml:space="preserve"> и др.), дети с ограниченными возможностями здоровья, дети с девиациями поведения, дети с зависимостью;</w:t>
      </w:r>
      <w:proofErr w:type="gramEnd"/>
    </w:p>
    <w:p w:rsidR="008F37B2" w:rsidRDefault="003B5A1F">
      <w:pPr>
        <w:pStyle w:val="defaultStyle"/>
        <w:numPr>
          <w:ilvl w:val="1"/>
          <w:numId w:val="11"/>
        </w:numPr>
      </w:pPr>
      <w:r>
        <w:t xml:space="preserve">оказывать адресную помощь </w:t>
      </w:r>
      <w:proofErr w:type="gramStart"/>
      <w:r>
        <w:t>обучающимся</w:t>
      </w:r>
      <w:proofErr w:type="gramEnd"/>
      <w:r>
        <w:t>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 xml:space="preserve">взаимодействовать с другими специалистами в рамках </w:t>
      </w:r>
      <w:proofErr w:type="spellStart"/>
      <w:r>
        <w:t>психолого-медико-педагогического</w:t>
      </w:r>
      <w:proofErr w:type="spellEnd"/>
      <w:r>
        <w:t xml:space="preserve"> консилиума;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:rsidR="008F37B2" w:rsidRDefault="003B5A1F">
      <w:pPr>
        <w:pStyle w:val="defaultStyle"/>
        <w:numPr>
          <w:ilvl w:val="1"/>
          <w:numId w:val="11"/>
        </w:numPr>
      </w:pPr>
      <w:r>
        <w:lastRenderedPageBreak/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:rsidR="008F37B2" w:rsidRDefault="003B5A1F">
      <w:pPr>
        <w:pStyle w:val="defaultStyle"/>
        <w:numPr>
          <w:ilvl w:val="1"/>
          <w:numId w:val="11"/>
        </w:numPr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8F37B2" w:rsidRDefault="003B5A1F">
      <w:pPr>
        <w:pStyle w:val="defaultStyle"/>
        <w:numPr>
          <w:ilvl w:val="1"/>
          <w:numId w:val="11"/>
        </w:numPr>
      </w:pPr>
      <w: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 xml:space="preserve">формировать систему регуляции поведения и деятельности </w:t>
      </w:r>
      <w:proofErr w:type="gramStart"/>
      <w:r>
        <w:t>обучающихся</w:t>
      </w:r>
      <w:proofErr w:type="gramEnd"/>
      <w:r>
        <w:t>.</w:t>
      </w:r>
    </w:p>
    <w:p w:rsidR="008F37B2" w:rsidRDefault="003B5A1F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8F37B2" w:rsidRDefault="003B5A1F">
      <w:pPr>
        <w:pStyle w:val="defaultStyle"/>
        <w:numPr>
          <w:ilvl w:val="1"/>
          <w:numId w:val="11"/>
        </w:numPr>
      </w:pPr>
      <w:proofErr w:type="gramStart"/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  <w:proofErr w:type="gramEnd"/>
    </w:p>
    <w:p w:rsidR="008F37B2" w:rsidRDefault="003B5A1F">
      <w:pPr>
        <w:pStyle w:val="defaultStyle"/>
        <w:numPr>
          <w:ilvl w:val="1"/>
          <w:numId w:val="11"/>
        </w:numPr>
      </w:pPr>
      <w:r>
        <w:t xml:space="preserve"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</w:t>
      </w:r>
      <w:proofErr w:type="gramStart"/>
      <w:r>
        <w:t>разработок</w:t>
      </w:r>
      <w:proofErr w:type="gramEnd"/>
      <w:r>
        <w:t xml:space="preserve"> с учетом специфики состава обучающихся, уточнять и модифицировать планирование;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:rsidR="008F37B2" w:rsidRDefault="003B5A1F">
      <w:pPr>
        <w:pStyle w:val="defaultStyle"/>
        <w:numPr>
          <w:ilvl w:val="1"/>
          <w:numId w:val="11"/>
        </w:numPr>
      </w:pPr>
      <w:r>
        <w:lastRenderedPageBreak/>
        <w:t>совместно с учащимися использовать иноязычные источники информации, инструменты перевода, произношения;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организовывать олимпиады, конференции, турниры, математические и лингвистические игры в школе и т. д.</w:t>
      </w:r>
    </w:p>
    <w:p w:rsidR="008F37B2" w:rsidRDefault="003B5A1F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:rsidR="008F37B2" w:rsidRDefault="003B5A1F">
      <w:pPr>
        <w:pStyle w:val="defaultStyle"/>
        <w:numPr>
          <w:ilvl w:val="1"/>
          <w:numId w:val="11"/>
        </w:numPr>
      </w:pPr>
      <w:proofErr w:type="gramStart"/>
      <w:r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>
        <w:t>сформированность</w:t>
      </w:r>
      <w:proofErr w:type="spellEnd"/>
      <w: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  <w:proofErr w:type="gramEnd"/>
    </w:p>
    <w:p w:rsidR="008F37B2" w:rsidRDefault="003B5A1F">
      <w:pPr>
        <w:pStyle w:val="defaultStyle"/>
        <w:numPr>
          <w:ilvl w:val="1"/>
          <w:numId w:val="11"/>
        </w:numPr>
      </w:pPr>
      <w:proofErr w:type="spellStart"/>
      <w:proofErr w:type="gramStart"/>
      <w:r>
        <w:t>Метапредметным</w:t>
      </w:r>
      <w:proofErr w:type="spellEnd"/>
      <w:r>
        <w:t xml:space="preserve">, включающим освоенные обучающимися </w:t>
      </w:r>
      <w:proofErr w:type="spellStart"/>
      <w:r>
        <w:t>межпредметные</w:t>
      </w:r>
      <w:proofErr w:type="spellEnd"/>
      <w: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  <w:proofErr w:type="gramEnd"/>
    </w:p>
    <w:p w:rsidR="008F37B2" w:rsidRDefault="003B5A1F">
      <w:pPr>
        <w:pStyle w:val="defaultStyle"/>
        <w:numPr>
          <w:ilvl w:val="1"/>
          <w:numId w:val="11"/>
        </w:numPr>
      </w:pPr>
      <w:proofErr w:type="gramStart"/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8F37B2" w:rsidRDefault="003B5A1F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родной литературе учитель обеспечивает достижение требований к следующим предметным результатам обучающихся:</w:t>
      </w:r>
    </w:p>
    <w:p w:rsidR="008F37B2" w:rsidRDefault="003B5A1F">
      <w:pPr>
        <w:pStyle w:val="defaultStyle"/>
      </w:pPr>
      <w:r>
        <w:t xml:space="preserve">а) осознание значимости чтения и изучения родной литературы для своего дальнейшего развития; </w:t>
      </w:r>
    </w:p>
    <w:p w:rsidR="008F37B2" w:rsidRDefault="003B5A1F">
      <w:pPr>
        <w:pStyle w:val="defaultStyle"/>
      </w:pPr>
      <w:r>
        <w:t xml:space="preserve">б)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>
        <w:t>многоаспектного</w:t>
      </w:r>
      <w:proofErr w:type="spellEnd"/>
      <w:r>
        <w:t xml:space="preserve"> диалога;</w:t>
      </w:r>
    </w:p>
    <w:p w:rsidR="008F37B2" w:rsidRDefault="003B5A1F">
      <w:pPr>
        <w:pStyle w:val="defaultStyle"/>
      </w:pPr>
      <w:r>
        <w:lastRenderedPageBreak/>
        <w:t>в)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8F37B2" w:rsidRDefault="003B5A1F">
      <w:pPr>
        <w:pStyle w:val="defaultStyle"/>
      </w:pPr>
      <w:r>
        <w:t>г)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8F37B2" w:rsidRDefault="003B5A1F">
      <w:pPr>
        <w:pStyle w:val="defaultStyle"/>
      </w:pPr>
      <w:proofErr w:type="spellStart"/>
      <w:r>
        <w:t>д</w:t>
      </w:r>
      <w:proofErr w:type="spellEnd"/>
      <w:r>
        <w:t xml:space="preserve">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>
        <w:t>досуговое</w:t>
      </w:r>
      <w:proofErr w:type="spellEnd"/>
      <w:r>
        <w:t xml:space="preserve"> чтение;</w:t>
      </w:r>
    </w:p>
    <w:p w:rsidR="008F37B2" w:rsidRDefault="003B5A1F">
      <w:pPr>
        <w:pStyle w:val="defaultStyle"/>
      </w:pPr>
      <w:r>
        <w:t>е) развитие способности понимать литературные художественные произведения, отражающие разные этнокультурные традиции;</w:t>
      </w:r>
    </w:p>
    <w:p w:rsidR="008F37B2" w:rsidRDefault="003B5A1F">
      <w:pPr>
        <w:pStyle w:val="defaultStyle"/>
      </w:pPr>
      <w:proofErr w:type="gramStart"/>
      <w:r>
        <w:t>ж)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8F37B2" w:rsidRDefault="003B5A1F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родному языку учитель обеспечивает достижение требований к следующим предметным результатам обучающихся:</w:t>
      </w:r>
    </w:p>
    <w:p w:rsidR="008F37B2" w:rsidRDefault="003B5A1F">
      <w:pPr>
        <w:pStyle w:val="defaultStyle"/>
      </w:pPr>
      <w:r>
        <w:t>а) совершенствование видов речевой деятельности (</w:t>
      </w:r>
      <w:proofErr w:type="spellStart"/>
      <w:r>
        <w:t>аудирования</w:t>
      </w:r>
      <w:proofErr w:type="spellEnd"/>
      <w: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8F37B2" w:rsidRDefault="003B5A1F">
      <w:pPr>
        <w:pStyle w:val="defaultStyle"/>
      </w:pPr>
      <w:r>
        <w:t>б)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8F37B2" w:rsidRDefault="003B5A1F">
      <w:pPr>
        <w:pStyle w:val="defaultStyle"/>
      </w:pPr>
      <w:r>
        <w:t>в) использование коммуникативно-эстетических возможностей родного языка;</w:t>
      </w:r>
    </w:p>
    <w:p w:rsidR="008F37B2" w:rsidRDefault="003B5A1F">
      <w:pPr>
        <w:pStyle w:val="defaultStyle"/>
      </w:pPr>
      <w:r>
        <w:t>г)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8F37B2" w:rsidRDefault="003B5A1F">
      <w:pPr>
        <w:pStyle w:val="defaultStyle"/>
      </w:pPr>
      <w:proofErr w:type="spellStart"/>
      <w:r>
        <w:lastRenderedPageBreak/>
        <w:t>д</w:t>
      </w:r>
      <w:proofErr w:type="spellEnd"/>
      <w:r>
        <w:t xml:space="preserve">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>
        <w:t>многоаспектного</w:t>
      </w:r>
      <w:proofErr w:type="spellEnd"/>
      <w:r>
        <w:t xml:space="preserve"> анализа текста;</w:t>
      </w:r>
    </w:p>
    <w:p w:rsidR="008F37B2" w:rsidRDefault="003B5A1F">
      <w:pPr>
        <w:pStyle w:val="defaultStyle"/>
      </w:pPr>
      <w:r>
        <w:t>е)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>
        <w:t>дств дл</w:t>
      </w:r>
      <w:proofErr w:type="gramEnd"/>
      <w:r>
        <w:t>я свободного выражения мыслей и чувств на родном языке адекватно ситуации и стилю общения;</w:t>
      </w:r>
    </w:p>
    <w:p w:rsidR="008F37B2" w:rsidRDefault="003B5A1F">
      <w:pPr>
        <w:pStyle w:val="defaultStyle"/>
      </w:pPr>
      <w:r>
        <w:t>ж)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8F37B2" w:rsidRDefault="003B5A1F">
      <w:pPr>
        <w:pStyle w:val="defaultStyle"/>
      </w:pPr>
      <w:proofErr w:type="spellStart"/>
      <w:r>
        <w:t>з</w:t>
      </w:r>
      <w:proofErr w:type="spellEnd"/>
      <w:r>
        <w:t>) формирование ответственности за языковую культуру как общечеловеческую ценность.</w:t>
      </w:r>
    </w:p>
    <w:p w:rsidR="008F37B2" w:rsidRDefault="003B5A1F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:rsidR="008F37B2" w:rsidRDefault="003B5A1F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 xml:space="preserve">изучать индивидуальные способности, интересы и склонности </w:t>
      </w:r>
      <w:proofErr w:type="gramStart"/>
      <w:r>
        <w:t>обучающихся</w:t>
      </w:r>
      <w:proofErr w:type="gramEnd"/>
      <w:r>
        <w:t>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 xml:space="preserve">вести журнал и дневники </w:t>
      </w:r>
      <w:proofErr w:type="gramStart"/>
      <w:r>
        <w:t>обучающихся</w:t>
      </w:r>
      <w:proofErr w:type="gramEnd"/>
      <w:r>
        <w:t xml:space="preserve"> в электронной (либо в бумажной форме);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 xml:space="preserve">оказывать методическую, диагностическую и консультативную помощь родителям (иным законным представителям) </w:t>
      </w:r>
      <w:proofErr w:type="gramStart"/>
      <w:r>
        <w:t>обучающихся</w:t>
      </w:r>
      <w:proofErr w:type="gramEnd"/>
      <w:r>
        <w:t>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8F37B2" w:rsidRDefault="003B5A1F">
      <w:pPr>
        <w:pStyle w:val="defaultStyle"/>
        <w:numPr>
          <w:ilvl w:val="1"/>
          <w:numId w:val="11"/>
        </w:numPr>
      </w:pPr>
      <w:proofErr w:type="gramStart"/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  <w:proofErr w:type="gramEnd"/>
    </w:p>
    <w:p w:rsidR="008F37B2" w:rsidRDefault="003B5A1F">
      <w:pPr>
        <w:pStyle w:val="defaultStyle"/>
        <w:numPr>
          <w:ilvl w:val="1"/>
          <w:numId w:val="11"/>
        </w:numPr>
      </w:pPr>
      <w:r>
        <w:lastRenderedPageBreak/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:rsidR="008F37B2" w:rsidRDefault="003B5A1F">
      <w:pPr>
        <w:pStyle w:val="defaultStyle"/>
        <w:numPr>
          <w:ilvl w:val="1"/>
          <w:numId w:val="11"/>
        </w:numPr>
      </w:pPr>
      <w:proofErr w:type="gramStart"/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  <w:proofErr w:type="gramEnd"/>
    </w:p>
    <w:p w:rsidR="008F37B2" w:rsidRDefault="003B5A1F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:rsidR="008F37B2" w:rsidRDefault="003B5A1F">
      <w:pPr>
        <w:pStyle w:val="defaultStyle"/>
        <w:numPr>
          <w:ilvl w:val="1"/>
          <w:numId w:val="11"/>
        </w:numPr>
      </w:pPr>
      <w:proofErr w:type="gramStart"/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  <w:proofErr w:type="gramEnd"/>
    </w:p>
    <w:p w:rsidR="008F37B2" w:rsidRDefault="003B5A1F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 xml:space="preserve">способствовать формированию здорового образа жизни </w:t>
      </w:r>
      <w:proofErr w:type="gramStart"/>
      <w:r>
        <w:t>обучающихся</w:t>
      </w:r>
      <w:proofErr w:type="gramEnd"/>
      <w:r>
        <w:t>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 xml:space="preserve">защищать права и интересы </w:t>
      </w:r>
      <w:proofErr w:type="gramStart"/>
      <w:r>
        <w:t>обучающихся</w:t>
      </w:r>
      <w:proofErr w:type="gramEnd"/>
      <w:r>
        <w:t>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 xml:space="preserve">организовывать системную работу с </w:t>
      </w:r>
      <w:proofErr w:type="gramStart"/>
      <w:r>
        <w:t>обучающимися</w:t>
      </w:r>
      <w:proofErr w:type="gramEnd"/>
      <w:r>
        <w:t xml:space="preserve"> в классе;</w:t>
      </w:r>
    </w:p>
    <w:p w:rsidR="008F37B2" w:rsidRDefault="003B5A1F">
      <w:pPr>
        <w:pStyle w:val="defaultStyle"/>
        <w:numPr>
          <w:ilvl w:val="1"/>
          <w:numId w:val="11"/>
        </w:numPr>
      </w:pPr>
      <w:proofErr w:type="spellStart"/>
      <w:proofErr w:type="gramStart"/>
      <w:r>
        <w:lastRenderedPageBreak/>
        <w:t>гуманизировать</w:t>
      </w:r>
      <w:proofErr w:type="spellEnd"/>
      <w:r>
        <w:t xml:space="preserve"> отношения между обучающимися, между обучающимися и педагогическими работниками;</w:t>
      </w:r>
      <w:proofErr w:type="gramEnd"/>
    </w:p>
    <w:p w:rsidR="008F37B2" w:rsidRDefault="003B5A1F">
      <w:pPr>
        <w:pStyle w:val="defaultStyle"/>
        <w:numPr>
          <w:ilvl w:val="1"/>
          <w:numId w:val="11"/>
        </w:numPr>
      </w:pPr>
      <w:r>
        <w:t xml:space="preserve">формировать у </w:t>
      </w:r>
      <w:proofErr w:type="gramStart"/>
      <w:r>
        <w:t>обучающихся</w:t>
      </w:r>
      <w:proofErr w:type="gramEnd"/>
      <w:r>
        <w:t xml:space="preserve"> нравственные смыслы и духовные ориентиры;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 xml:space="preserve">организовывать социально значимую творческую деятельность </w:t>
      </w:r>
      <w:proofErr w:type="gramStart"/>
      <w:r>
        <w:t>обучающихся</w:t>
      </w:r>
      <w:proofErr w:type="gramEnd"/>
      <w:r>
        <w:t>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 xml:space="preserve">устанавливать контакты с родителями (иными законными представителями) </w:t>
      </w:r>
      <w:proofErr w:type="gramStart"/>
      <w:r>
        <w:t>обучающихся</w:t>
      </w:r>
      <w:proofErr w:type="gramEnd"/>
      <w:r>
        <w:t>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 xml:space="preserve">проводить консультации, беседы с родителями (иными законными представителями) </w:t>
      </w:r>
      <w:proofErr w:type="gramStart"/>
      <w:r>
        <w:t>обучающихся</w:t>
      </w:r>
      <w:proofErr w:type="gramEnd"/>
      <w:r>
        <w:t>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:rsidR="008F37B2" w:rsidRDefault="003B5A1F">
      <w:pPr>
        <w:pStyle w:val="defaultStyle"/>
        <w:numPr>
          <w:ilvl w:val="1"/>
          <w:numId w:val="11"/>
        </w:numPr>
      </w:pPr>
      <w:proofErr w:type="gramStart"/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  <w:proofErr w:type="gramEnd"/>
    </w:p>
    <w:p w:rsidR="008F37B2" w:rsidRDefault="003B5A1F">
      <w:pPr>
        <w:pStyle w:val="defaultStyle"/>
        <w:numPr>
          <w:ilvl w:val="1"/>
          <w:numId w:val="11"/>
        </w:numPr>
      </w:pPr>
      <w:r>
        <w:t xml:space="preserve">организовывать воспитательную работу с </w:t>
      </w:r>
      <w:proofErr w:type="gramStart"/>
      <w:r>
        <w:t>обучающимися</w:t>
      </w:r>
      <w:proofErr w:type="gramEnd"/>
      <w:r>
        <w:t xml:space="preserve"> через проведение «малых педсоветов», педагогических консилиумов, тематических и других мероприятий;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 xml:space="preserve">вести документацию (классный журнал, личные дела </w:t>
      </w:r>
      <w:proofErr w:type="gramStart"/>
      <w:r>
        <w:t>обучающихся</w:t>
      </w:r>
      <w:proofErr w:type="gramEnd"/>
      <w:r>
        <w:t>, план работы классного руководителя);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 xml:space="preserve">регулировать межличностные отношения между </w:t>
      </w:r>
      <w:proofErr w:type="gramStart"/>
      <w:r>
        <w:t>обучающимися</w:t>
      </w:r>
      <w:proofErr w:type="gramEnd"/>
      <w:r>
        <w:t>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 xml:space="preserve">оказывать помощь </w:t>
      </w:r>
      <w:proofErr w:type="gramStart"/>
      <w:r>
        <w:t>обучающимся</w:t>
      </w:r>
      <w:proofErr w:type="gramEnd"/>
      <w:r>
        <w:t xml:space="preserve"> в формировании коммуникативных качеств;</w:t>
      </w:r>
    </w:p>
    <w:p w:rsidR="008F37B2" w:rsidRDefault="003B5A1F">
      <w:pPr>
        <w:pStyle w:val="defaultStyle"/>
        <w:numPr>
          <w:ilvl w:val="1"/>
          <w:numId w:val="11"/>
        </w:numPr>
      </w:pPr>
      <w:r>
        <w:lastRenderedPageBreak/>
        <w:t>изучать индивидуальные особенности обучающихся и динамику их развития;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 xml:space="preserve">контролировать посещаемость учебных занятий </w:t>
      </w:r>
      <w:proofErr w:type="gramStart"/>
      <w:r>
        <w:t>обучающимися</w:t>
      </w:r>
      <w:proofErr w:type="gramEnd"/>
      <w:r>
        <w:t>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 xml:space="preserve">учитывать принципы организации образовательного процесса, возможности, интересы и потребности </w:t>
      </w:r>
      <w:proofErr w:type="gramStart"/>
      <w:r>
        <w:t>обучающихся</w:t>
      </w:r>
      <w:proofErr w:type="gramEnd"/>
      <w:r>
        <w:t>, внешние условия;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:rsidR="008F37B2" w:rsidRDefault="003B5A1F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:rsidR="008F37B2" w:rsidRDefault="003B5A1F">
      <w:pPr>
        <w:pStyle w:val="defaultStyle"/>
        <w:numPr>
          <w:ilvl w:val="1"/>
          <w:numId w:val="11"/>
        </w:numPr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:rsidR="008F37B2" w:rsidRDefault="003B5A1F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:rsidR="008F37B2" w:rsidRDefault="003B5A1F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:rsidR="008F37B2" w:rsidRDefault="003B5A1F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:rsidR="008F37B2" w:rsidRDefault="003B5A1F">
      <w:pPr>
        <w:pStyle w:val="defaultStyle"/>
        <w:numPr>
          <w:ilvl w:val="1"/>
          <w:numId w:val="11"/>
        </w:numPr>
      </w:pPr>
      <w:r>
        <w:t xml:space="preserve">обеспечивать надлежащий </w:t>
      </w:r>
      <w:proofErr w:type="gramStart"/>
      <w:r>
        <w:t>контроль за</w:t>
      </w:r>
      <w:proofErr w:type="gramEnd"/>
      <w:r>
        <w:t xml:space="preserve"> использованием имущества, находящегося в закрепленном кабинете; </w:t>
      </w:r>
    </w:p>
    <w:p w:rsidR="008F37B2" w:rsidRDefault="003B5A1F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:rsidR="008F37B2" w:rsidRDefault="003B5A1F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:rsidR="008F37B2" w:rsidRDefault="003B5A1F">
      <w:pPr>
        <w:pStyle w:val="defaultStyle"/>
        <w:numPr>
          <w:ilvl w:val="1"/>
          <w:numId w:val="11"/>
        </w:numPr>
      </w:pPr>
      <w:r>
        <w:lastRenderedPageBreak/>
        <w:t>осуществляет контрольно-оценочную деятельность в рамках реализации рабочей программы;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маркирует в проверяемых работах выявленные ошибки и недочеты;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:rsidR="008F37B2" w:rsidRDefault="003B5A1F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осуществлять мониторинг возможностей и способностей обучающихся;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 xml:space="preserve">участвовать в выявлении </w:t>
      </w:r>
      <w:proofErr w:type="gramStart"/>
      <w:r>
        <w:t>обучающихся</w:t>
      </w:r>
      <w:proofErr w:type="gramEnd"/>
      <w:r>
        <w:t>, проявивших выдающиеся способности;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>участвовать в построении индивидуальных образовательных траекторий одаренных обучающихся;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 xml:space="preserve">оказывать консультационную, методическую, информационную помощь родителям (иным законным представителям) </w:t>
      </w:r>
      <w:proofErr w:type="gramStart"/>
      <w:r>
        <w:t>одаренных</w:t>
      </w:r>
      <w:proofErr w:type="gramEnd"/>
      <w:r>
        <w:t xml:space="preserve"> обучающихся;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 xml:space="preserve">корректировать программы и тематические планы для работы с </w:t>
      </w:r>
      <w:proofErr w:type="gramStart"/>
      <w:r>
        <w:t>одаренными</w:t>
      </w:r>
      <w:proofErr w:type="gramEnd"/>
      <w:r>
        <w:t xml:space="preserve"> обучающимися, включать задания повышенной сложности, творческого, научно-исследовательского уровней;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 xml:space="preserve">осуществлять подготовку </w:t>
      </w:r>
      <w:proofErr w:type="gramStart"/>
      <w:r>
        <w:t>обучающихся</w:t>
      </w:r>
      <w:proofErr w:type="gramEnd"/>
      <w:r>
        <w:t xml:space="preserve"> к мероприятиям, связанным с проявлением одаренности;</w:t>
      </w:r>
    </w:p>
    <w:p w:rsidR="008F37B2" w:rsidRDefault="003B5A1F">
      <w:pPr>
        <w:pStyle w:val="defaultStyle"/>
        <w:numPr>
          <w:ilvl w:val="1"/>
          <w:numId w:val="11"/>
        </w:numPr>
      </w:pPr>
      <w:r>
        <w:t xml:space="preserve">сопровождать </w:t>
      </w:r>
      <w:proofErr w:type="gramStart"/>
      <w:r>
        <w:t>обучающихся</w:t>
      </w:r>
      <w:proofErr w:type="gramEnd"/>
      <w:r>
        <w:t xml:space="preserve"> на мероприятия связанные с проявлением одаренности. </w:t>
      </w:r>
    </w:p>
    <w:p w:rsidR="008F37B2" w:rsidRDefault="003B5A1F">
      <w:pPr>
        <w:pStyle w:val="Heading2KD"/>
      </w:pPr>
      <w:r>
        <w:t>3. Права</w:t>
      </w:r>
    </w:p>
    <w:p w:rsidR="008F37B2" w:rsidRDefault="003B5A1F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>:</w:t>
      </w:r>
    </w:p>
    <w:p w:rsidR="008F37B2" w:rsidRDefault="003B5A1F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8F37B2" w:rsidRDefault="003B5A1F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:rsidR="008F37B2" w:rsidRDefault="003B5A1F">
      <w:pPr>
        <w:pStyle w:val="defaultStyle"/>
        <w:numPr>
          <w:ilvl w:val="1"/>
          <w:numId w:val="12"/>
        </w:numPr>
      </w:pPr>
      <w:r>
        <w:lastRenderedPageBreak/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8F37B2" w:rsidRDefault="003B5A1F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8F37B2" w:rsidRDefault="003B5A1F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8F37B2" w:rsidRDefault="003B5A1F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8F37B2" w:rsidRDefault="003B5A1F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8F37B2" w:rsidRDefault="003B5A1F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8F37B2" w:rsidRDefault="003B5A1F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:rsidR="008F37B2" w:rsidRDefault="003B5A1F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8F37B2" w:rsidRDefault="003B5A1F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8F37B2" w:rsidRDefault="003B5A1F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:rsidR="008F37B2" w:rsidRDefault="003B5A1F">
      <w:pPr>
        <w:pStyle w:val="defaultStyle"/>
        <w:numPr>
          <w:ilvl w:val="0"/>
          <w:numId w:val="12"/>
        </w:numPr>
      </w:pPr>
      <w:r>
        <w:t xml:space="preserve">Учитель имеет право на обеспечение защиты персональных данных, хранящихся у </w:t>
      </w:r>
      <w:proofErr w:type="gramStart"/>
      <w:r>
        <w:t>работодателя</w:t>
      </w:r>
      <w:proofErr w:type="gramEnd"/>
      <w:r>
        <w:t xml:space="preserve"> в том числе на:</w:t>
      </w:r>
    </w:p>
    <w:p w:rsidR="008F37B2" w:rsidRDefault="003B5A1F">
      <w:pPr>
        <w:pStyle w:val="defaultStyle"/>
        <w:numPr>
          <w:ilvl w:val="1"/>
          <w:numId w:val="12"/>
        </w:numPr>
      </w:pPr>
      <w:r>
        <w:lastRenderedPageBreak/>
        <w:t>полную информацию о его персональных данных и обработке этих данных;</w:t>
      </w:r>
    </w:p>
    <w:p w:rsidR="008F37B2" w:rsidRDefault="003B5A1F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8F37B2" w:rsidRDefault="003B5A1F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:rsidR="008F37B2" w:rsidRDefault="003B5A1F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8F37B2" w:rsidRDefault="003B5A1F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8F37B2" w:rsidRDefault="003B5A1F">
      <w:pPr>
        <w:pStyle w:val="defaultStyle"/>
        <w:numPr>
          <w:ilvl w:val="1"/>
          <w:numId w:val="12"/>
        </w:numPr>
      </w:pPr>
      <w:r>
        <w:t xml:space="preserve">подачу </w:t>
      </w:r>
      <w:proofErr w:type="gramStart"/>
      <w:r>
        <w:t>в письменной форме заявления с соответствующим обоснованием работодателю о своем несогласии в случае отказа работодателя от исключения</w:t>
      </w:r>
      <w:proofErr w:type="gramEnd"/>
      <w:r>
        <w:t xml:space="preserve"> или исправления персональных данных; </w:t>
      </w:r>
    </w:p>
    <w:p w:rsidR="008F37B2" w:rsidRDefault="003B5A1F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:rsidR="008F37B2" w:rsidRDefault="003B5A1F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8F37B2" w:rsidRDefault="003B5A1F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8F37B2" w:rsidRDefault="003B5A1F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8F37B2" w:rsidRDefault="003B5A1F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8F37B2" w:rsidRDefault="003B5A1F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</w:t>
      </w:r>
      <w:proofErr w:type="gramStart"/>
      <w:r>
        <w:t>на</w:t>
      </w:r>
      <w:proofErr w:type="gramEnd"/>
      <w:r>
        <w:t xml:space="preserve">: </w:t>
      </w:r>
    </w:p>
    <w:p w:rsidR="008F37B2" w:rsidRDefault="003B5A1F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8F37B2" w:rsidRDefault="003B5A1F">
      <w:pPr>
        <w:pStyle w:val="defaultStyle"/>
        <w:numPr>
          <w:ilvl w:val="1"/>
          <w:numId w:val="12"/>
        </w:numPr>
      </w:pPr>
      <w:r>
        <w:lastRenderedPageBreak/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8F37B2" w:rsidRDefault="003B5A1F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8F37B2" w:rsidRDefault="003B5A1F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8F37B2" w:rsidRDefault="003B5A1F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8F37B2" w:rsidRDefault="003B5A1F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:rsidR="008F37B2" w:rsidRDefault="003B5A1F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8F37B2" w:rsidRDefault="003B5A1F">
      <w:pPr>
        <w:pStyle w:val="defaultStyle"/>
        <w:numPr>
          <w:ilvl w:val="1"/>
          <w:numId w:val="12"/>
        </w:numPr>
      </w:pPr>
      <w:proofErr w:type="gramStart"/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</w:t>
      </w:r>
      <w:proofErr w:type="gramEnd"/>
      <w:r>
        <w:t xml:space="preserve"> </w:t>
      </w:r>
      <w:proofErr w:type="gramStart"/>
      <w:r>
        <w:t>контроля за</w:t>
      </w:r>
      <w:proofErr w:type="gramEnd"/>
      <w:r>
        <w:t xml:space="preserve"> соблюдением трудового законодательства и иных актов, содержащих нормы трудового права;</w:t>
      </w:r>
    </w:p>
    <w:p w:rsidR="008F37B2" w:rsidRDefault="003B5A1F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8F37B2" w:rsidRDefault="003B5A1F">
      <w:pPr>
        <w:pStyle w:val="defaultStyle"/>
        <w:numPr>
          <w:ilvl w:val="1"/>
          <w:numId w:val="12"/>
        </w:numPr>
      </w:pPr>
      <w:r>
        <w:t xml:space="preserve"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</w:t>
      </w:r>
      <w:r>
        <w:lastRenderedPageBreak/>
        <w:t>расследовании происшедшего с ним несчастного случая на производстве или профессионального заболевания;</w:t>
      </w:r>
    </w:p>
    <w:p w:rsidR="008F37B2" w:rsidRDefault="003B5A1F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8F37B2" w:rsidRDefault="003B5A1F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8F37B2" w:rsidRDefault="003B5A1F">
      <w:pPr>
        <w:pStyle w:val="defaultStyle"/>
        <w:numPr>
          <w:ilvl w:val="0"/>
          <w:numId w:val="12"/>
        </w:numPr>
      </w:pPr>
      <w:proofErr w:type="gramStart"/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  <w:proofErr w:type="gramEnd"/>
    </w:p>
    <w:p w:rsidR="008F37B2" w:rsidRDefault="003B5A1F">
      <w:pPr>
        <w:pStyle w:val="defaultStyle"/>
        <w:numPr>
          <w:ilvl w:val="0"/>
          <w:numId w:val="12"/>
        </w:numPr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8F37B2" w:rsidRDefault="003B5A1F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:rsidR="008F37B2" w:rsidRDefault="003B5A1F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>:</w:t>
      </w:r>
    </w:p>
    <w:p w:rsidR="008F37B2" w:rsidRDefault="003B5A1F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:rsidR="008F37B2" w:rsidRDefault="003B5A1F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:rsidR="008F37B2" w:rsidRDefault="003B5A1F">
      <w:pPr>
        <w:pStyle w:val="defaultStyle"/>
        <w:numPr>
          <w:ilvl w:val="1"/>
          <w:numId w:val="12"/>
        </w:numPr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8F37B2" w:rsidRDefault="003B5A1F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8F37B2" w:rsidRDefault="003B5A1F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:rsidR="008F37B2" w:rsidRDefault="003B5A1F">
      <w:pPr>
        <w:pStyle w:val="defaultStyle"/>
        <w:numPr>
          <w:ilvl w:val="1"/>
          <w:numId w:val="12"/>
        </w:numPr>
      </w:pPr>
      <w:r>
        <w:lastRenderedPageBreak/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8F37B2" w:rsidRDefault="003B5A1F">
      <w:pPr>
        <w:pStyle w:val="defaultStyle"/>
        <w:numPr>
          <w:ilvl w:val="1"/>
          <w:numId w:val="12"/>
        </w:numPr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8F37B2" w:rsidRDefault="003B5A1F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8F37B2" w:rsidRDefault="003B5A1F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:rsidR="008F37B2" w:rsidRDefault="003B5A1F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8F37B2" w:rsidRDefault="003B5A1F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:rsidR="008F37B2" w:rsidRDefault="003B5A1F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8F37B2" w:rsidRDefault="003B5A1F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 xml:space="preserve">: </w:t>
      </w:r>
    </w:p>
    <w:p w:rsidR="008F37B2" w:rsidRDefault="003B5A1F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8F37B2" w:rsidRDefault="003B5A1F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8F37B2" w:rsidRDefault="003B5A1F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8F37B2" w:rsidRDefault="003B5A1F">
      <w:pPr>
        <w:pStyle w:val="defaultStyle"/>
        <w:numPr>
          <w:ilvl w:val="1"/>
          <w:numId w:val="12"/>
        </w:numPr>
      </w:pPr>
      <w:r>
        <w:lastRenderedPageBreak/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8F37B2" w:rsidRDefault="003B5A1F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8F37B2" w:rsidRDefault="003B5A1F">
      <w:pPr>
        <w:pStyle w:val="Heading2KD"/>
      </w:pPr>
      <w:r>
        <w:t>4. Ответственность</w:t>
      </w:r>
    </w:p>
    <w:p w:rsidR="008F37B2" w:rsidRDefault="003B5A1F">
      <w:pPr>
        <w:pStyle w:val="defaultStyle"/>
      </w:pPr>
      <w:r>
        <w:t xml:space="preserve">Учитель, в соответствии с законодательством Российской Федерации, может </w:t>
      </w:r>
      <w:proofErr w:type="gramStart"/>
      <w:r>
        <w:t>быть</w:t>
      </w:r>
      <w:proofErr w:type="gramEnd"/>
      <w:r>
        <w:t xml:space="preserve"> подвергнут следующим видам ответственности:</w:t>
      </w:r>
    </w:p>
    <w:p w:rsidR="008F37B2" w:rsidRDefault="003B5A1F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:rsidR="008F37B2" w:rsidRDefault="003B5A1F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:rsidR="008F37B2" w:rsidRDefault="003B5A1F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:rsidR="008F37B2" w:rsidRDefault="003B5A1F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:rsidR="008F37B2" w:rsidRDefault="003B5A1F">
      <w:pPr>
        <w:pStyle w:val="defaultStyle"/>
        <w:numPr>
          <w:ilvl w:val="0"/>
          <w:numId w:val="13"/>
        </w:numPr>
      </w:pPr>
      <w:r>
        <w:t xml:space="preserve">уголовной. </w:t>
      </w:r>
    </w:p>
    <w:p w:rsidR="008F37B2" w:rsidRDefault="008F37B2">
      <w:pPr>
        <w:pStyle w:val="defaultStyle"/>
      </w:pPr>
    </w:p>
    <w:p w:rsidR="00957BF6" w:rsidRDefault="00957BF6" w:rsidP="00957BF6">
      <w:pPr>
        <w:pStyle w:val="defaultStyle"/>
      </w:pPr>
      <w:r>
        <w:rPr>
          <w:bCs/>
          <w:i/>
          <w:iCs/>
          <w:spacing w:val="1"/>
        </w:rPr>
        <w:t xml:space="preserve">С должностной инструкцией ознакомлен (а), один экземпляр получил (а) и </w:t>
      </w:r>
      <w:r>
        <w:rPr>
          <w:bCs/>
          <w:i/>
          <w:iCs/>
        </w:rPr>
        <w:t>обязуюсь хранить его на рабочем месте.</w:t>
      </w:r>
    </w:p>
    <w:p w:rsidR="008F37B2" w:rsidRDefault="003B5A1F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/>
      </w:tblPr>
      <w:tblGrid>
        <w:gridCol w:w="666"/>
        <w:gridCol w:w="3446"/>
        <w:gridCol w:w="2068"/>
        <w:gridCol w:w="2166"/>
        <w:gridCol w:w="2076"/>
      </w:tblGrid>
      <w:tr w:rsidR="008F37B2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3B5A1F">
            <w:pPr>
              <w:pStyle w:val="defaultStyle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3B5A1F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3B5A1F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3B5A1F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3B5A1F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8F37B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</w:tr>
      <w:tr w:rsidR="008F37B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</w:tr>
      <w:tr w:rsidR="008F37B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</w:tr>
      <w:tr w:rsidR="008F37B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</w:tr>
      <w:tr w:rsidR="008F37B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</w:tr>
      <w:tr w:rsidR="008F37B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</w:tr>
      <w:tr w:rsidR="008F37B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</w:tr>
      <w:tr w:rsidR="008F37B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</w:tr>
      <w:tr w:rsidR="008F37B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</w:tr>
      <w:tr w:rsidR="008F37B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</w:tr>
      <w:tr w:rsidR="008F37B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</w:tr>
      <w:tr w:rsidR="008F37B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</w:tr>
      <w:tr w:rsidR="008F37B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</w:tr>
      <w:tr w:rsidR="008F37B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</w:tr>
      <w:tr w:rsidR="008F37B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</w:tr>
      <w:tr w:rsidR="008F37B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</w:tr>
      <w:tr w:rsidR="008F37B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</w:tr>
      <w:tr w:rsidR="008F37B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</w:tr>
      <w:tr w:rsidR="008F37B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</w:tr>
      <w:tr w:rsidR="008F37B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</w:tr>
      <w:tr w:rsidR="008F37B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</w:tr>
      <w:tr w:rsidR="008F37B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</w:tr>
      <w:tr w:rsidR="008F37B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</w:tr>
      <w:tr w:rsidR="008F37B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</w:tr>
      <w:tr w:rsidR="008F37B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</w:tr>
      <w:tr w:rsidR="008F37B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</w:tr>
      <w:tr w:rsidR="008F37B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</w:tr>
      <w:tr w:rsidR="008F37B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</w:tr>
      <w:tr w:rsidR="008F37B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</w:tr>
      <w:tr w:rsidR="008F37B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</w:tr>
      <w:tr w:rsidR="008F37B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</w:tr>
      <w:tr w:rsidR="008F37B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8F37B2" w:rsidRDefault="008F37B2"/>
        </w:tc>
      </w:tr>
    </w:tbl>
    <w:p w:rsidR="003B5A1F" w:rsidRDefault="003B5A1F"/>
    <w:sectPr w:rsidR="003B5A1F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CF4" w:rsidRDefault="00FC2CF4" w:rsidP="006E0FDA">
      <w:pPr>
        <w:spacing w:after="0" w:line="240" w:lineRule="auto"/>
      </w:pPr>
      <w:r>
        <w:separator/>
      </w:r>
    </w:p>
  </w:endnote>
  <w:endnote w:type="continuationSeparator" w:id="1">
    <w:p w:rsidR="00FC2CF4" w:rsidRDefault="00FC2CF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CF4" w:rsidRDefault="00FC2CF4" w:rsidP="006E0FDA">
      <w:pPr>
        <w:spacing w:after="0" w:line="240" w:lineRule="auto"/>
      </w:pPr>
      <w:r>
        <w:separator/>
      </w:r>
    </w:p>
  </w:footnote>
  <w:footnote w:type="continuationSeparator" w:id="1">
    <w:p w:rsidR="00FC2CF4" w:rsidRDefault="00FC2CF4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B2" w:rsidRDefault="00501D71">
    <w:pPr>
      <w:jc w:val="center"/>
      <w:rPr>
        <w:sz w:val="28"/>
        <w:szCs w:val="28"/>
      </w:rPr>
    </w:pPr>
    <w:r w:rsidRPr="00501D71">
      <w:fldChar w:fldCharType="begin"/>
    </w:r>
    <w:r w:rsidR="003B5A1F">
      <w:instrText>PAGE \* MERGEFORMAT</w:instrText>
    </w:r>
    <w:r w:rsidRPr="00501D71">
      <w:fldChar w:fldCharType="separate"/>
    </w:r>
    <w:r w:rsidR="00C65C92" w:rsidRPr="00C65C92">
      <w:rPr>
        <w:noProof/>
        <w:sz w:val="28"/>
        <w:szCs w:val="28"/>
      </w:rPr>
      <w:t>26</w:t>
    </w:r>
    <w:r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BC" w:rsidRDefault="003B5A1F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3B65"/>
    <w:multiLevelType w:val="hybridMultilevel"/>
    <w:tmpl w:val="926EEDC4"/>
    <w:lvl w:ilvl="0" w:tplc="38075987">
      <w:start w:val="1"/>
      <w:numFmt w:val="decimal"/>
      <w:lvlText w:val="%1."/>
      <w:lvlJc w:val="left"/>
      <w:pPr>
        <w:ind w:left="720" w:hanging="360"/>
      </w:pPr>
    </w:lvl>
    <w:lvl w:ilvl="1" w:tplc="38075987" w:tentative="1">
      <w:start w:val="1"/>
      <w:numFmt w:val="lowerLetter"/>
      <w:lvlText w:val="%2."/>
      <w:lvlJc w:val="left"/>
      <w:pPr>
        <w:ind w:left="1440" w:hanging="360"/>
      </w:pPr>
    </w:lvl>
    <w:lvl w:ilvl="2" w:tplc="38075987" w:tentative="1">
      <w:start w:val="1"/>
      <w:numFmt w:val="lowerRoman"/>
      <w:lvlText w:val="%3."/>
      <w:lvlJc w:val="right"/>
      <w:pPr>
        <w:ind w:left="2160" w:hanging="180"/>
      </w:pPr>
    </w:lvl>
    <w:lvl w:ilvl="3" w:tplc="38075987" w:tentative="1">
      <w:start w:val="1"/>
      <w:numFmt w:val="decimal"/>
      <w:lvlText w:val="%4."/>
      <w:lvlJc w:val="left"/>
      <w:pPr>
        <w:ind w:left="2880" w:hanging="360"/>
      </w:pPr>
    </w:lvl>
    <w:lvl w:ilvl="4" w:tplc="38075987" w:tentative="1">
      <w:start w:val="1"/>
      <w:numFmt w:val="lowerLetter"/>
      <w:lvlText w:val="%5."/>
      <w:lvlJc w:val="left"/>
      <w:pPr>
        <w:ind w:left="3600" w:hanging="360"/>
      </w:pPr>
    </w:lvl>
    <w:lvl w:ilvl="5" w:tplc="38075987" w:tentative="1">
      <w:start w:val="1"/>
      <w:numFmt w:val="lowerRoman"/>
      <w:lvlText w:val="%6."/>
      <w:lvlJc w:val="right"/>
      <w:pPr>
        <w:ind w:left="4320" w:hanging="180"/>
      </w:pPr>
    </w:lvl>
    <w:lvl w:ilvl="6" w:tplc="38075987" w:tentative="1">
      <w:start w:val="1"/>
      <w:numFmt w:val="decimal"/>
      <w:lvlText w:val="%7."/>
      <w:lvlJc w:val="left"/>
      <w:pPr>
        <w:ind w:left="5040" w:hanging="360"/>
      </w:pPr>
    </w:lvl>
    <w:lvl w:ilvl="7" w:tplc="38075987" w:tentative="1">
      <w:start w:val="1"/>
      <w:numFmt w:val="lowerLetter"/>
      <w:lvlText w:val="%8."/>
      <w:lvlJc w:val="left"/>
      <w:pPr>
        <w:ind w:left="5760" w:hanging="360"/>
      </w:pPr>
    </w:lvl>
    <w:lvl w:ilvl="8" w:tplc="380759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860F0"/>
    <w:multiLevelType w:val="multilevel"/>
    <w:tmpl w:val="3EEC4D04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43866DB"/>
    <w:multiLevelType w:val="multilevel"/>
    <w:tmpl w:val="10BEC1C2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5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A0B3E"/>
    <w:multiLevelType w:val="hybridMultilevel"/>
    <w:tmpl w:val="1BB8A202"/>
    <w:lvl w:ilvl="0" w:tplc="275217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05B166B"/>
    <w:multiLevelType w:val="multilevel"/>
    <w:tmpl w:val="ABEE7D76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12">
    <w:nsid w:val="7FC45D7A"/>
    <w:multiLevelType w:val="multilevel"/>
    <w:tmpl w:val="964C604C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0"/>
  </w:num>
  <w:num w:numId="10">
    <w:abstractNumId w:val="11"/>
  </w:num>
  <w:num w:numId="11">
    <w:abstractNumId w:val="12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64E"/>
    <w:rsid w:val="00033142"/>
    <w:rsid w:val="00065F9C"/>
    <w:rsid w:val="000F6147"/>
    <w:rsid w:val="00112029"/>
    <w:rsid w:val="00135412"/>
    <w:rsid w:val="00243BBC"/>
    <w:rsid w:val="00361FF4"/>
    <w:rsid w:val="003B5299"/>
    <w:rsid w:val="003B5A1F"/>
    <w:rsid w:val="00493A0C"/>
    <w:rsid w:val="004D6B48"/>
    <w:rsid w:val="00501D71"/>
    <w:rsid w:val="00531A4E"/>
    <w:rsid w:val="00535F5A"/>
    <w:rsid w:val="00555F58"/>
    <w:rsid w:val="006E6663"/>
    <w:rsid w:val="00782C0A"/>
    <w:rsid w:val="00833A0E"/>
    <w:rsid w:val="008B3AC2"/>
    <w:rsid w:val="008F37B2"/>
    <w:rsid w:val="008F680D"/>
    <w:rsid w:val="00957BF6"/>
    <w:rsid w:val="00984BC9"/>
    <w:rsid w:val="0098514D"/>
    <w:rsid w:val="009A7BF1"/>
    <w:rsid w:val="00AC197E"/>
    <w:rsid w:val="00B21D59"/>
    <w:rsid w:val="00BD419F"/>
    <w:rsid w:val="00C65C92"/>
    <w:rsid w:val="00DF064E"/>
    <w:rsid w:val="00FB45FF"/>
    <w:rsid w:val="00FC2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501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501D71"/>
  </w:style>
  <w:style w:type="numbering" w:customStyle="1" w:styleId="NoListPHPDOCX">
    <w:name w:val="No List PHPDOCX"/>
    <w:uiPriority w:val="99"/>
    <w:semiHidden/>
    <w:unhideWhenUsed/>
    <w:rsid w:val="00501D71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501D7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501D7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  <w:style w:type="table" w:styleId="a3">
    <w:name w:val="Table Grid"/>
    <w:basedOn w:val="a1"/>
    <w:uiPriority w:val="99"/>
    <w:rsid w:val="00C65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BEBE3-5B61-4C74-B7F1-FFD5E7FF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6603</Words>
  <Characters>37639</Characters>
  <Application>Microsoft Office Word</Application>
  <DocSecurity>0</DocSecurity>
  <Lines>313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1</cp:lastModifiedBy>
  <cp:revision>5</cp:revision>
  <dcterms:created xsi:type="dcterms:W3CDTF">2022-05-16T10:09:00Z</dcterms:created>
  <dcterms:modified xsi:type="dcterms:W3CDTF">2023-11-23T13:35:00Z</dcterms:modified>
</cp:coreProperties>
</file>